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EE72A0" w:rsidRDefault="005C5CDF" w:rsidP="005C5CDF">
      <w:pPr>
        <w:jc w:val="center"/>
        <w:rPr>
          <w:b/>
          <w:sz w:val="32"/>
          <w:szCs w:val="32"/>
        </w:rPr>
      </w:pPr>
      <w:r w:rsidRPr="00EE72A0">
        <w:rPr>
          <w:b/>
          <w:sz w:val="32"/>
          <w:szCs w:val="32"/>
        </w:rPr>
        <w:t xml:space="preserve">Протокол № </w:t>
      </w:r>
      <w:r w:rsidR="00602924">
        <w:rPr>
          <w:b/>
          <w:sz w:val="32"/>
          <w:szCs w:val="32"/>
        </w:rPr>
        <w:t>1</w:t>
      </w:r>
      <w:r w:rsidR="00973E54">
        <w:rPr>
          <w:b/>
          <w:sz w:val="32"/>
          <w:szCs w:val="32"/>
        </w:rPr>
        <w:t>3</w:t>
      </w:r>
      <w:r w:rsidR="00BA6D03">
        <w:rPr>
          <w:b/>
          <w:sz w:val="32"/>
          <w:szCs w:val="32"/>
        </w:rPr>
        <w:t>4</w:t>
      </w:r>
      <w:r w:rsidRPr="00EE72A0">
        <w:rPr>
          <w:b/>
          <w:sz w:val="32"/>
          <w:szCs w:val="32"/>
        </w:rPr>
        <w:t>/1</w:t>
      </w:r>
      <w:r w:rsidRPr="00EE72A0">
        <w:rPr>
          <w:b/>
          <w:sz w:val="32"/>
          <w:szCs w:val="32"/>
        </w:rPr>
        <w:br/>
        <w:t>рассмотрения заявок на участие в открытом аукционе</w:t>
      </w:r>
    </w:p>
    <w:p w:rsidR="001D38BF" w:rsidRDefault="001D38BF" w:rsidP="005C5CDF"/>
    <w:p w:rsidR="00695C07" w:rsidRDefault="00695C07" w:rsidP="005C5CDF"/>
    <w:p w:rsidR="005C5CDF" w:rsidRPr="00C463A1" w:rsidRDefault="005C5CDF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 xml:space="preserve">г. Москва                                                                  </w:t>
      </w:r>
      <w:r w:rsidR="00EE72A0" w:rsidRPr="00C463A1">
        <w:rPr>
          <w:sz w:val="28"/>
          <w:szCs w:val="28"/>
        </w:rPr>
        <w:t xml:space="preserve">    </w:t>
      </w:r>
      <w:r w:rsidRPr="00C463A1">
        <w:rPr>
          <w:sz w:val="28"/>
          <w:szCs w:val="28"/>
        </w:rPr>
        <w:t xml:space="preserve">  </w:t>
      </w:r>
      <w:r w:rsidR="00B2220D" w:rsidRPr="00C463A1">
        <w:rPr>
          <w:sz w:val="28"/>
          <w:szCs w:val="28"/>
        </w:rPr>
        <w:t xml:space="preserve">      </w:t>
      </w:r>
      <w:r w:rsidRPr="00C463A1">
        <w:rPr>
          <w:sz w:val="28"/>
          <w:szCs w:val="28"/>
        </w:rPr>
        <w:t xml:space="preserve">  </w:t>
      </w:r>
      <w:r w:rsidR="00BC6D41" w:rsidRPr="00C463A1">
        <w:rPr>
          <w:sz w:val="28"/>
          <w:szCs w:val="28"/>
        </w:rPr>
        <w:t xml:space="preserve">   </w:t>
      </w:r>
      <w:r w:rsidRPr="00C463A1">
        <w:rPr>
          <w:sz w:val="28"/>
          <w:szCs w:val="28"/>
        </w:rPr>
        <w:t xml:space="preserve"> «</w:t>
      </w:r>
      <w:r w:rsidR="00BA6D03">
        <w:rPr>
          <w:sz w:val="28"/>
          <w:szCs w:val="28"/>
        </w:rPr>
        <w:t>5</w:t>
      </w:r>
      <w:r w:rsidRPr="00C463A1">
        <w:rPr>
          <w:sz w:val="28"/>
          <w:szCs w:val="28"/>
        </w:rPr>
        <w:t>» </w:t>
      </w:r>
      <w:r w:rsidR="00BA6D03">
        <w:rPr>
          <w:sz w:val="28"/>
          <w:szCs w:val="28"/>
        </w:rPr>
        <w:t>ок</w:t>
      </w:r>
      <w:r w:rsidR="00973E54">
        <w:rPr>
          <w:sz w:val="28"/>
          <w:szCs w:val="28"/>
        </w:rPr>
        <w:t>тября</w:t>
      </w:r>
      <w:r w:rsidR="003401D6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20</w:t>
      </w:r>
      <w:r w:rsidR="00F73F56" w:rsidRPr="00C463A1">
        <w:rPr>
          <w:sz w:val="28"/>
          <w:szCs w:val="28"/>
        </w:rPr>
        <w:t>2</w:t>
      </w:r>
      <w:r w:rsidR="0047536D" w:rsidRPr="00C463A1">
        <w:rPr>
          <w:sz w:val="28"/>
          <w:szCs w:val="28"/>
        </w:rPr>
        <w:t>1</w:t>
      </w:r>
      <w:r w:rsidRPr="00C463A1">
        <w:rPr>
          <w:sz w:val="28"/>
          <w:szCs w:val="28"/>
        </w:rPr>
        <w:t xml:space="preserve"> г.</w:t>
      </w:r>
    </w:p>
    <w:p w:rsidR="00695C07" w:rsidRPr="00C463A1" w:rsidRDefault="00695C07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1. Наименование предмета аукциона: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2. </w:t>
      </w:r>
      <w:r w:rsidR="005C5CDF" w:rsidRPr="00C463A1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 xml:space="preserve"> </w:t>
      </w:r>
      <w:r w:rsidR="00B757E7">
        <w:rPr>
          <w:sz w:val="28"/>
          <w:szCs w:val="28"/>
        </w:rPr>
        <w:t>24</w:t>
      </w:r>
      <w:r w:rsidR="005C5CDF" w:rsidRPr="00C463A1">
        <w:rPr>
          <w:sz w:val="28"/>
          <w:szCs w:val="28"/>
        </w:rPr>
        <w:t xml:space="preserve"> </w:t>
      </w:r>
      <w:r w:rsidR="00B757E7">
        <w:rPr>
          <w:sz w:val="28"/>
          <w:szCs w:val="28"/>
        </w:rPr>
        <w:t>августа</w:t>
      </w:r>
      <w:r w:rsidR="003401D6" w:rsidRPr="00C463A1">
        <w:rPr>
          <w:sz w:val="28"/>
          <w:szCs w:val="28"/>
        </w:rPr>
        <w:t xml:space="preserve"> </w:t>
      </w:r>
      <w:r w:rsidR="005C5CDF" w:rsidRPr="00C463A1">
        <w:rPr>
          <w:sz w:val="28"/>
          <w:szCs w:val="28"/>
        </w:rPr>
        <w:t>20</w:t>
      </w:r>
      <w:r w:rsidR="003A3461" w:rsidRPr="00C463A1">
        <w:rPr>
          <w:sz w:val="28"/>
          <w:szCs w:val="28"/>
        </w:rPr>
        <w:t>2</w:t>
      </w:r>
      <w:r w:rsidR="006A7B55" w:rsidRPr="00C463A1">
        <w:rPr>
          <w:sz w:val="28"/>
          <w:szCs w:val="28"/>
        </w:rPr>
        <w:t>1</w:t>
      </w:r>
      <w:r w:rsidR="005C5CDF" w:rsidRPr="00C463A1">
        <w:rPr>
          <w:sz w:val="28"/>
          <w:szCs w:val="28"/>
        </w:rPr>
        <w:t xml:space="preserve"> г. (№</w:t>
      </w:r>
      <w:r w:rsidR="00280D9A" w:rsidRPr="00C463A1">
        <w:rPr>
          <w:sz w:val="28"/>
          <w:szCs w:val="28"/>
        </w:rPr>
        <w:t> </w:t>
      </w:r>
      <w:r w:rsidR="00BA6D03">
        <w:rPr>
          <w:bCs/>
          <w:color w:val="000000"/>
          <w:sz w:val="28"/>
          <w:szCs w:val="28"/>
        </w:rPr>
        <w:t>10</w:t>
      </w:r>
      <w:r w:rsidR="00652F46" w:rsidRPr="00C463A1">
        <w:rPr>
          <w:bCs/>
          <w:color w:val="000000"/>
          <w:sz w:val="28"/>
          <w:szCs w:val="28"/>
        </w:rPr>
        <w:t>0</w:t>
      </w:r>
      <w:r w:rsidR="00BA6D03">
        <w:rPr>
          <w:bCs/>
          <w:color w:val="000000"/>
          <w:sz w:val="28"/>
          <w:szCs w:val="28"/>
        </w:rPr>
        <w:t>9</w:t>
      </w:r>
      <w:r w:rsidR="00D42874" w:rsidRPr="00C463A1">
        <w:rPr>
          <w:bCs/>
          <w:color w:val="000000"/>
          <w:sz w:val="28"/>
          <w:szCs w:val="28"/>
        </w:rPr>
        <w:t>21</w:t>
      </w:r>
      <w:r w:rsidR="00280D9A" w:rsidRPr="00C463A1">
        <w:rPr>
          <w:bCs/>
          <w:color w:val="000000"/>
          <w:sz w:val="28"/>
          <w:szCs w:val="28"/>
        </w:rPr>
        <w:t>/0002795/01</w:t>
      </w:r>
      <w:r w:rsidR="005C5CDF" w:rsidRPr="00C463A1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 xml:space="preserve">).  </w:t>
      </w:r>
    </w:p>
    <w:p w:rsidR="00C463A1" w:rsidRDefault="00C463A1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На аукцион выставлен лот № </w:t>
      </w:r>
      <w:r>
        <w:rPr>
          <w:sz w:val="28"/>
          <w:szCs w:val="28"/>
        </w:rPr>
        <w:t>2</w:t>
      </w:r>
      <w:r w:rsidR="00B757E7">
        <w:rPr>
          <w:sz w:val="28"/>
          <w:szCs w:val="28"/>
        </w:rPr>
        <w:t>5</w:t>
      </w:r>
      <w:r w:rsidR="00BA6D03">
        <w:rPr>
          <w:sz w:val="28"/>
          <w:szCs w:val="28"/>
        </w:rPr>
        <w:t>9</w:t>
      </w:r>
      <w:r w:rsidRPr="007C177D">
        <w:rPr>
          <w:sz w:val="28"/>
          <w:szCs w:val="28"/>
        </w:rPr>
        <w:t>. Перечень имущества, выставленного на аукцион, указан в Приложении № 1 к настоящему Протоколу.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4</w:t>
      </w:r>
      <w:r w:rsidR="005C5CDF" w:rsidRPr="00C463A1">
        <w:rPr>
          <w:sz w:val="28"/>
          <w:szCs w:val="28"/>
        </w:rPr>
        <w:t xml:space="preserve">. Состав Комиссии по аренде: 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C463A1">
        <w:rPr>
          <w:sz w:val="28"/>
          <w:szCs w:val="28"/>
        </w:rPr>
        <w:t>«П</w:t>
      </w:r>
      <w:r w:rsidRPr="00C463A1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1E3949" w:rsidRPr="00C463A1" w:rsidRDefault="001E3949" w:rsidP="001E3949">
      <w:pPr>
        <w:jc w:val="both"/>
        <w:rPr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973E54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Председател</w:t>
            </w:r>
            <w:r w:rsidR="00973E54">
              <w:rPr>
                <w:sz w:val="28"/>
                <w:szCs w:val="28"/>
              </w:rPr>
              <w:t>ь</w:t>
            </w:r>
            <w:r w:rsidRPr="00C463A1">
              <w:rPr>
                <w:sz w:val="28"/>
                <w:szCs w:val="28"/>
              </w:rPr>
              <w:t xml:space="preserve">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973E54" w:rsidP="00973E54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Павел Евгеньевич</w:t>
            </w:r>
          </w:p>
        </w:tc>
      </w:tr>
      <w:tr w:rsidR="00BA6D03" w:rsidRPr="00C463A1" w:rsidTr="00C463A1">
        <w:trPr>
          <w:trHeight w:val="329"/>
        </w:trPr>
        <w:tc>
          <w:tcPr>
            <w:tcW w:w="5070" w:type="dxa"/>
            <w:vAlign w:val="center"/>
          </w:tcPr>
          <w:p w:rsidR="00BA6D03" w:rsidRPr="00C463A1" w:rsidRDefault="00BA6D03" w:rsidP="00EF3DEF">
            <w:pPr>
              <w:spacing w:after="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</w:t>
            </w:r>
            <w:r w:rsidRPr="00C463A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C463A1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</w:t>
            </w:r>
            <w:r w:rsidRPr="00C463A1">
              <w:rPr>
                <w:sz w:val="28"/>
                <w:szCs w:val="28"/>
              </w:rPr>
              <w:t>по аренде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77" w:type="dxa"/>
            <w:vAlign w:val="center"/>
          </w:tcPr>
          <w:p w:rsidR="00BA6D03" w:rsidRPr="00C463A1" w:rsidRDefault="00BA6D03" w:rsidP="0075231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Зинаида Ароновна</w:t>
            </w:r>
          </w:p>
        </w:tc>
      </w:tr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EF3DEF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75231E" w:rsidP="0075231E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C463A1" w:rsidTr="00C463A1">
        <w:trPr>
          <w:trHeight w:val="329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2859B6" w:rsidRPr="00C463A1" w:rsidRDefault="00E16E65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Каданцев Николай Николаевич</w:t>
            </w:r>
          </w:p>
        </w:tc>
      </w:tr>
      <w:tr w:rsidR="00E2154D" w:rsidRPr="00C463A1" w:rsidTr="00C463A1">
        <w:trPr>
          <w:trHeight w:val="329"/>
        </w:trPr>
        <w:tc>
          <w:tcPr>
            <w:tcW w:w="5070" w:type="dxa"/>
            <w:vAlign w:val="center"/>
          </w:tcPr>
          <w:p w:rsidR="00E2154D" w:rsidRPr="00C463A1" w:rsidRDefault="00E2154D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3401D6" w:rsidRPr="00C463A1" w:rsidRDefault="00E16E65" w:rsidP="00E16E65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 xml:space="preserve">Еркина Елена Владимировна </w:t>
            </w:r>
          </w:p>
          <w:p w:rsidR="00E5513B" w:rsidRDefault="00BA6D03" w:rsidP="00973E54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Ирина Петровна</w:t>
            </w:r>
          </w:p>
          <w:p w:rsidR="00BA6D03" w:rsidRPr="00C463A1" w:rsidRDefault="00BA6D03" w:rsidP="00973E54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Яхонтова Наталья Юрьевна</w:t>
            </w:r>
          </w:p>
        </w:tc>
      </w:tr>
      <w:tr w:rsidR="00F40863" w:rsidRPr="00C463A1" w:rsidTr="00C463A1">
        <w:trPr>
          <w:trHeight w:val="312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75231E" w:rsidRPr="00C463A1" w:rsidRDefault="000439E9" w:rsidP="00973E54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Калашникова Светлана Викторовна</w:t>
            </w:r>
          </w:p>
        </w:tc>
      </w:tr>
    </w:tbl>
    <w:p w:rsidR="001A2866" w:rsidRPr="00C463A1" w:rsidRDefault="001A2866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На заседании Комисси</w:t>
      </w:r>
      <w:r w:rsidR="00697CA1" w:rsidRPr="00C463A1">
        <w:rPr>
          <w:sz w:val="28"/>
          <w:szCs w:val="28"/>
        </w:rPr>
        <w:t>и</w:t>
      </w:r>
      <w:r w:rsidR="0021789D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по аренде</w:t>
      </w:r>
      <w:r w:rsidR="00B35EB6" w:rsidRPr="00C463A1">
        <w:rPr>
          <w:sz w:val="28"/>
          <w:szCs w:val="28"/>
        </w:rPr>
        <w:t xml:space="preserve"> присутствует </w:t>
      </w:r>
      <w:r w:rsidR="00697CA1" w:rsidRPr="00C463A1">
        <w:rPr>
          <w:sz w:val="28"/>
          <w:szCs w:val="28"/>
        </w:rPr>
        <w:t xml:space="preserve">более 50 процентов </w:t>
      </w:r>
      <w:r w:rsidR="00501F88" w:rsidRPr="00C463A1">
        <w:rPr>
          <w:sz w:val="28"/>
          <w:szCs w:val="28"/>
        </w:rPr>
        <w:t>состав</w:t>
      </w:r>
      <w:r w:rsidR="00697CA1" w:rsidRPr="00C463A1">
        <w:rPr>
          <w:sz w:val="28"/>
          <w:szCs w:val="28"/>
        </w:rPr>
        <w:t>а</w:t>
      </w:r>
      <w:r w:rsidRPr="00C463A1">
        <w:rPr>
          <w:sz w:val="28"/>
          <w:szCs w:val="28"/>
        </w:rPr>
        <w:t>. Заседание Комиссии по аренде является правомочным.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CDF" w:rsidRPr="00C463A1">
        <w:rPr>
          <w:sz w:val="28"/>
          <w:szCs w:val="28"/>
        </w:rPr>
        <w:t>.</w:t>
      </w:r>
      <w:r w:rsidR="000857B4" w:rsidRPr="00C463A1">
        <w:rPr>
          <w:sz w:val="28"/>
          <w:szCs w:val="28"/>
        </w:rPr>
        <w:t> </w:t>
      </w:r>
      <w:r w:rsidR="005C5CDF" w:rsidRPr="00C463A1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Почтовый адрес: 125047, г. Москва, 2-ая Тверская-Ямская ул., д. 16.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6. До окончания указанного в извещении о проведении аукциона срока подачи заявок на участие </w:t>
      </w:r>
      <w:r w:rsidRPr="009B7AD9">
        <w:rPr>
          <w:sz w:val="28"/>
          <w:szCs w:val="28"/>
        </w:rPr>
        <w:t>в аукционе «</w:t>
      </w:r>
      <w:r w:rsidR="00B757E7">
        <w:rPr>
          <w:sz w:val="28"/>
          <w:szCs w:val="28"/>
        </w:rPr>
        <w:t>1</w:t>
      </w:r>
      <w:r w:rsidRPr="009B7AD9">
        <w:rPr>
          <w:sz w:val="28"/>
          <w:szCs w:val="28"/>
        </w:rPr>
        <w:t xml:space="preserve">» </w:t>
      </w:r>
      <w:r w:rsidR="00BA6D03">
        <w:rPr>
          <w:sz w:val="28"/>
          <w:szCs w:val="28"/>
        </w:rPr>
        <w:t>ок</w:t>
      </w:r>
      <w:r w:rsidR="00B757E7">
        <w:rPr>
          <w:sz w:val="28"/>
          <w:szCs w:val="28"/>
        </w:rPr>
        <w:t>тября</w:t>
      </w:r>
      <w:r w:rsidRPr="009B7AD9">
        <w:rPr>
          <w:sz w:val="28"/>
          <w:szCs w:val="28"/>
        </w:rPr>
        <w:t xml:space="preserve"> 2021 г. 10 часов 00 минут (время московское) заявок не представлено.</w:t>
      </w:r>
      <w:r w:rsidRPr="007C177D">
        <w:rPr>
          <w:sz w:val="28"/>
          <w:szCs w:val="28"/>
        </w:rPr>
        <w:t xml:space="preserve"> 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7. 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294920" w:rsidRPr="00CB3564" w:rsidRDefault="00294920" w:rsidP="006428F1">
      <w:pPr>
        <w:jc w:val="both"/>
        <w:rPr>
          <w:sz w:val="16"/>
          <w:szCs w:val="16"/>
        </w:rPr>
      </w:pPr>
    </w:p>
    <w:p w:rsidR="005C5CDF" w:rsidRPr="00C463A1" w:rsidRDefault="00C463A1" w:rsidP="00C46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5CDF" w:rsidRPr="00C463A1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A1424A" w:rsidRPr="00C463A1" w:rsidRDefault="00A1424A" w:rsidP="005C5CDF">
      <w:pPr>
        <w:rPr>
          <w:sz w:val="28"/>
          <w:szCs w:val="28"/>
          <w:highlight w:val="yellow"/>
        </w:rPr>
      </w:pPr>
    </w:p>
    <w:p w:rsidR="005C5CDF" w:rsidRPr="00C463A1" w:rsidRDefault="00783B3A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10</w:t>
      </w:r>
      <w:r w:rsidR="005C5CDF" w:rsidRPr="00C463A1">
        <w:rPr>
          <w:sz w:val="28"/>
          <w:szCs w:val="28"/>
        </w:rPr>
        <w:t>. Подписи:</w:t>
      </w:r>
    </w:p>
    <w:tbl>
      <w:tblPr>
        <w:tblStyle w:val="aff3"/>
        <w:tblW w:w="10009" w:type="dxa"/>
        <w:tblLook w:val="04A0" w:firstRow="1" w:lastRow="0" w:firstColumn="1" w:lastColumn="0" w:noHBand="0" w:noVBand="1"/>
      </w:tblPr>
      <w:tblGrid>
        <w:gridCol w:w="5211"/>
        <w:gridCol w:w="2399"/>
        <w:gridCol w:w="2399"/>
      </w:tblGrid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757E7" w:rsidRDefault="00B757E7" w:rsidP="00B757E7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6451D1" w:rsidP="00B757E7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Председател</w:t>
            </w:r>
            <w:r w:rsidR="00B757E7">
              <w:rPr>
                <w:sz w:val="28"/>
                <w:szCs w:val="28"/>
              </w:rPr>
              <w:t>ь</w:t>
            </w:r>
            <w:r w:rsidRPr="00C463A1">
              <w:rPr>
                <w:sz w:val="28"/>
                <w:szCs w:val="28"/>
              </w:rPr>
              <w:t xml:space="preserve"> Комиссии</w:t>
            </w:r>
            <w:r w:rsidR="00B757E7">
              <w:rPr>
                <w:sz w:val="28"/>
                <w:szCs w:val="28"/>
              </w:rPr>
              <w:t xml:space="preserve"> </w:t>
            </w:r>
            <w:r w:rsidRPr="00C463A1"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B757E7" w:rsidP="00B6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П.Е.</w:t>
            </w:r>
          </w:p>
        </w:tc>
      </w:tr>
      <w:tr w:rsidR="00BA6D03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A6D03" w:rsidRDefault="00BA6D03" w:rsidP="00B62024">
            <w:pPr>
              <w:ind w:right="-108"/>
              <w:rPr>
                <w:sz w:val="28"/>
                <w:szCs w:val="28"/>
              </w:rPr>
            </w:pPr>
          </w:p>
          <w:p w:rsidR="00BA6D03" w:rsidRPr="00C463A1" w:rsidRDefault="00BA6D03" w:rsidP="00BA6D0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</w:t>
            </w:r>
            <w:r w:rsidRPr="00C463A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C463A1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</w:t>
            </w:r>
            <w:r w:rsidRPr="00C463A1"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D03" w:rsidRPr="00C463A1" w:rsidRDefault="00BA6D03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BA6D03" w:rsidRDefault="00BA6D03" w:rsidP="00B62024">
            <w:pPr>
              <w:rPr>
                <w:sz w:val="28"/>
                <w:szCs w:val="28"/>
              </w:rPr>
            </w:pPr>
          </w:p>
          <w:p w:rsidR="00BA6D03" w:rsidRPr="00C463A1" w:rsidRDefault="00BA6D03" w:rsidP="00B6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З.А.</w:t>
            </w:r>
          </w:p>
        </w:tc>
      </w:tr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C463A1" w:rsidRDefault="009662A6" w:rsidP="005C5CDF">
      <w:pPr>
        <w:rPr>
          <w:sz w:val="28"/>
          <w:szCs w:val="28"/>
        </w:rPr>
      </w:pPr>
    </w:p>
    <w:p w:rsidR="005C5CDF" w:rsidRPr="00C463A1" w:rsidRDefault="009309BD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Ч</w:t>
      </w:r>
      <w:r w:rsidR="005C5CDF" w:rsidRPr="00C463A1">
        <w:rPr>
          <w:sz w:val="28"/>
          <w:szCs w:val="28"/>
        </w:rPr>
        <w:t>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8C5456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Каданцев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7E1D63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D92FAD" w:rsidRPr="00C463A1" w:rsidTr="00C463A1">
        <w:trPr>
          <w:trHeight w:val="555"/>
        </w:trPr>
        <w:tc>
          <w:tcPr>
            <w:tcW w:w="2660" w:type="dxa"/>
            <w:vAlign w:val="bottom"/>
          </w:tcPr>
          <w:p w:rsidR="00D92FAD" w:rsidRPr="00C463A1" w:rsidRDefault="00BA6D03" w:rsidP="004E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2FAD" w:rsidRPr="00C463A1" w:rsidRDefault="00D92FAD" w:rsidP="00D92FAD">
            <w:pPr>
              <w:rPr>
                <w:sz w:val="28"/>
                <w:szCs w:val="28"/>
              </w:rPr>
            </w:pPr>
          </w:p>
        </w:tc>
      </w:tr>
      <w:tr w:rsidR="00BA6D03" w:rsidRPr="00C463A1" w:rsidTr="00C463A1">
        <w:trPr>
          <w:trHeight w:val="555"/>
        </w:trPr>
        <w:tc>
          <w:tcPr>
            <w:tcW w:w="2660" w:type="dxa"/>
            <w:vAlign w:val="bottom"/>
          </w:tcPr>
          <w:p w:rsidR="00BA6D03" w:rsidRDefault="00BA6D03" w:rsidP="004E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Яхонтова Н.Ю.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6D03" w:rsidRPr="00C463A1" w:rsidRDefault="00BA6D03" w:rsidP="00D92FAD">
            <w:pPr>
              <w:rPr>
                <w:sz w:val="28"/>
                <w:szCs w:val="28"/>
              </w:rPr>
            </w:pPr>
          </w:p>
        </w:tc>
      </w:tr>
      <w:tr w:rsidR="00942DE1" w:rsidRPr="00C463A1" w:rsidTr="00C463A1">
        <w:trPr>
          <w:trHeight w:val="552"/>
        </w:trPr>
        <w:tc>
          <w:tcPr>
            <w:tcW w:w="2660" w:type="dxa"/>
            <w:vAlign w:val="bottom"/>
          </w:tcPr>
          <w:p w:rsidR="00942DE1" w:rsidRPr="00C463A1" w:rsidRDefault="00942DE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</w:t>
            </w:r>
            <w:r w:rsidR="00B62024" w:rsidRPr="00C463A1">
              <w:rPr>
                <w:sz w:val="28"/>
                <w:szCs w:val="28"/>
              </w:rPr>
              <w:t>алашникова</w:t>
            </w:r>
            <w:r w:rsidRPr="00C463A1">
              <w:rPr>
                <w:sz w:val="28"/>
                <w:szCs w:val="28"/>
              </w:rPr>
              <w:t xml:space="preserve"> </w:t>
            </w:r>
            <w:r w:rsidR="00B62024" w:rsidRPr="00C463A1">
              <w:rPr>
                <w:sz w:val="28"/>
                <w:szCs w:val="28"/>
              </w:rPr>
              <w:t>С</w:t>
            </w:r>
            <w:r w:rsidRPr="00C463A1">
              <w:rPr>
                <w:sz w:val="28"/>
                <w:szCs w:val="28"/>
              </w:rPr>
              <w:t>.</w:t>
            </w:r>
            <w:r w:rsidR="00B62024" w:rsidRPr="00C463A1">
              <w:rPr>
                <w:sz w:val="28"/>
                <w:szCs w:val="28"/>
              </w:rPr>
              <w:t>В</w:t>
            </w:r>
            <w:r w:rsidRPr="00C463A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DE1" w:rsidRPr="00C463A1" w:rsidRDefault="00942DE1" w:rsidP="00C96BA9">
            <w:pPr>
              <w:rPr>
                <w:sz w:val="28"/>
                <w:szCs w:val="28"/>
              </w:rPr>
            </w:pPr>
          </w:p>
        </w:tc>
      </w:tr>
    </w:tbl>
    <w:p w:rsidR="001F038A" w:rsidRPr="001A57FC" w:rsidRDefault="006428F1" w:rsidP="00C463A1">
      <w:pPr>
        <w:spacing w:after="160" w:line="259" w:lineRule="auto"/>
        <w:jc w:val="right"/>
      </w:pPr>
      <w:r w:rsidRPr="00C463A1">
        <w:rPr>
          <w:sz w:val="28"/>
          <w:szCs w:val="28"/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C463A1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BA6D03">
        <w:t>5</w:t>
      </w:r>
      <w:r w:rsidRPr="001F038A">
        <w:t xml:space="preserve">» </w:t>
      </w:r>
      <w:r w:rsidR="00BA6D03">
        <w:t>ок</w:t>
      </w:r>
      <w:r w:rsidR="00B757E7">
        <w:t>тября</w:t>
      </w:r>
      <w:r w:rsidR="007C40EE">
        <w:t xml:space="preserve"> </w:t>
      </w:r>
      <w:r w:rsidRPr="001F038A">
        <w:t>20</w:t>
      </w:r>
      <w:r w:rsidR="00380599">
        <w:t>2</w:t>
      </w:r>
      <w:r w:rsidR="00343557">
        <w:t>1</w:t>
      </w:r>
      <w:r w:rsidRPr="001F038A">
        <w:t xml:space="preserve"> г. № </w:t>
      </w:r>
      <w:r w:rsidR="00E37137">
        <w:t>1</w:t>
      </w:r>
      <w:r w:rsidR="00B757E7">
        <w:t>3</w:t>
      </w:r>
      <w:r w:rsidR="00BA6D03">
        <w:t>4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1414"/>
        <w:gridCol w:w="1953"/>
        <w:gridCol w:w="24"/>
        <w:gridCol w:w="999"/>
        <w:gridCol w:w="126"/>
        <w:gridCol w:w="1246"/>
        <w:gridCol w:w="184"/>
        <w:gridCol w:w="1280"/>
      </w:tblGrid>
      <w:tr w:rsidR="00C463A1" w:rsidRPr="00FD7927" w:rsidTr="00C463A1">
        <w:trPr>
          <w:trHeight w:val="1245"/>
          <w:tblHeader/>
        </w:trPr>
        <w:tc>
          <w:tcPr>
            <w:tcW w:w="563" w:type="dxa"/>
          </w:tcPr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721" w:type="dxa"/>
            <w:gridSpan w:val="2"/>
          </w:tcPr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</w:p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46" w:type="dxa"/>
          </w:tcPr>
          <w:p w:rsidR="00C463A1" w:rsidRPr="00FD7927" w:rsidRDefault="00C463A1" w:rsidP="00BA6D03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C463A1" w:rsidRPr="00FD7927" w:rsidRDefault="00C463A1" w:rsidP="00BA6D03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BA6D03" w:rsidRPr="00353ED0" w:rsidTr="00C463A1">
        <w:tc>
          <w:tcPr>
            <w:tcW w:w="563" w:type="dxa"/>
            <w:vMerge w:val="restart"/>
          </w:tcPr>
          <w:p w:rsidR="00BA6D03" w:rsidRPr="008171E5" w:rsidRDefault="00BA6D03" w:rsidP="00BA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BA6D03" w:rsidRDefault="00BA6D03" w:rsidP="00BA6D03">
            <w:pPr>
              <w:jc w:val="center"/>
              <w:rPr>
                <w:b/>
                <w:sz w:val="20"/>
                <w:szCs w:val="20"/>
              </w:rPr>
            </w:pPr>
          </w:p>
          <w:p w:rsidR="00BA6D03" w:rsidRDefault="00BA6D03" w:rsidP="00BA6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№ 259</w:t>
            </w:r>
          </w:p>
          <w:p w:rsidR="00BA6D03" w:rsidRDefault="00BA6D03" w:rsidP="00BA6D03">
            <w:pPr>
              <w:jc w:val="center"/>
              <w:rPr>
                <w:b/>
                <w:sz w:val="20"/>
                <w:szCs w:val="20"/>
              </w:rPr>
            </w:pPr>
          </w:p>
          <w:p w:rsidR="00BA6D03" w:rsidRPr="00521BD3" w:rsidRDefault="00BA6D03" w:rsidP="00BA6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121248</w:t>
            </w:r>
            <w:r w:rsidRPr="00DE33B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г. Москва, Кутузовский проспект, д. 1/7 </w:t>
            </w:r>
          </w:p>
          <w:p w:rsidR="00BA6D03" w:rsidRPr="00085DC5" w:rsidRDefault="00BA6D03" w:rsidP="00BA6D03">
            <w:pPr>
              <w:jc w:val="center"/>
              <w:rPr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 xml:space="preserve">Срок действия договора на </w:t>
            </w:r>
            <w:r>
              <w:rPr>
                <w:sz w:val="20"/>
                <w:szCs w:val="20"/>
              </w:rPr>
              <w:t>5</w:t>
            </w:r>
            <w:r w:rsidRPr="00085DC5">
              <w:rPr>
                <w:sz w:val="20"/>
                <w:szCs w:val="20"/>
              </w:rPr>
              <w:t xml:space="preserve"> лет </w:t>
            </w:r>
            <w:r>
              <w:rPr>
                <w:sz w:val="20"/>
                <w:szCs w:val="20"/>
              </w:rPr>
              <w:t>0</w:t>
            </w:r>
            <w:r w:rsidRPr="00085DC5">
              <w:rPr>
                <w:sz w:val="20"/>
                <w:szCs w:val="20"/>
              </w:rPr>
              <w:t xml:space="preserve"> месяцев 0 дней </w:t>
            </w:r>
          </w:p>
          <w:p w:rsidR="00BA6D03" w:rsidRPr="00171B6E" w:rsidRDefault="00BA6D03" w:rsidP="00BA6D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E3848" w:rsidRPr="00353ED0" w:rsidTr="00FE3848">
        <w:tc>
          <w:tcPr>
            <w:tcW w:w="563" w:type="dxa"/>
            <w:vMerge/>
          </w:tcPr>
          <w:p w:rsidR="00FE3848" w:rsidRPr="00353ED0" w:rsidRDefault="00FE3848" w:rsidP="00FE384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848" w:rsidRPr="00FD7927" w:rsidRDefault="00FE3848" w:rsidP="00F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3848" w:rsidRPr="00C44E4E" w:rsidRDefault="00FE3848" w:rsidP="00FE3848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FE3848" w:rsidRPr="00C44E4E" w:rsidRDefault="00FE3848" w:rsidP="00FE3848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торговые помещения (использование для реализации товаров, услуг (помещение для организации розничной торговли (магазин, торговые помещения), медицинский центр, салон красоты, аптека, оптика, ортопедический салон</w:t>
            </w:r>
          </w:p>
          <w:p w:rsidR="00FE3848" w:rsidRPr="00C44E4E" w:rsidRDefault="00FE3848" w:rsidP="00FE3848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офисные помещения</w:t>
            </w:r>
          </w:p>
          <w:p w:rsidR="00FE3848" w:rsidRPr="00C44E4E" w:rsidRDefault="00FE3848" w:rsidP="00FE3848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помещения для сферы досуга и общественного питания</w:t>
            </w:r>
          </w:p>
          <w:p w:rsidR="00FE3848" w:rsidRPr="007F7F5E" w:rsidRDefault="00FE3848" w:rsidP="00FE3848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производственные мастерские или миницеха</w:t>
            </w:r>
          </w:p>
        </w:tc>
        <w:tc>
          <w:tcPr>
            <w:tcW w:w="1977" w:type="dxa"/>
            <w:gridSpan w:val="2"/>
          </w:tcPr>
          <w:p w:rsidR="00FE3848" w:rsidRPr="00DE5525" w:rsidRDefault="00FE3848" w:rsidP="00FE3848">
            <w:pPr>
              <w:ind w:right="9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этаж подвал, помещение </w:t>
            </w:r>
            <w:r>
              <w:rPr>
                <w:spacing w:val="-4"/>
                <w:sz w:val="20"/>
                <w:szCs w:val="20"/>
                <w:lang w:val="en-US"/>
              </w:rPr>
              <w:t>XI</w:t>
            </w:r>
            <w:r w:rsidRPr="00DE5525"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 xml:space="preserve">комнаты № 1, 2, 3, 4, 5, 6, 7, 8, </w:t>
            </w:r>
            <w:r w:rsidRPr="00DE5525">
              <w:rPr>
                <w:spacing w:val="-4"/>
                <w:sz w:val="20"/>
                <w:szCs w:val="20"/>
              </w:rPr>
              <w:t xml:space="preserve">этаж 1, </w:t>
            </w:r>
            <w:r>
              <w:rPr>
                <w:spacing w:val="-4"/>
                <w:sz w:val="20"/>
                <w:szCs w:val="20"/>
              </w:rPr>
              <w:t xml:space="preserve">помещение </w:t>
            </w:r>
            <w:r>
              <w:rPr>
                <w:spacing w:val="-4"/>
                <w:sz w:val="20"/>
                <w:szCs w:val="20"/>
                <w:lang w:val="en-US"/>
              </w:rPr>
              <w:t>VI</w:t>
            </w:r>
            <w:r w:rsidRPr="00DE552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 w:rsidRPr="00DE5525">
              <w:rPr>
                <w:spacing w:val="-4"/>
                <w:sz w:val="20"/>
                <w:szCs w:val="20"/>
              </w:rPr>
              <w:t>комнат</w:t>
            </w:r>
            <w:r>
              <w:rPr>
                <w:spacing w:val="-4"/>
                <w:sz w:val="20"/>
                <w:szCs w:val="20"/>
              </w:rPr>
              <w:t>ы</w:t>
            </w:r>
            <w:r w:rsidRPr="00DE552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№ 1, 2, 3, 4, 5, 6, 7, 8, 9, 10</w:t>
            </w:r>
          </w:p>
          <w:p w:rsidR="00FE3848" w:rsidRPr="00DE5525" w:rsidRDefault="00FE3848" w:rsidP="00FE3848">
            <w:pPr>
              <w:ind w:right="92"/>
              <w:rPr>
                <w:spacing w:val="-4"/>
                <w:sz w:val="20"/>
                <w:szCs w:val="20"/>
              </w:rPr>
            </w:pPr>
          </w:p>
        </w:tc>
        <w:tc>
          <w:tcPr>
            <w:tcW w:w="999" w:type="dxa"/>
          </w:tcPr>
          <w:p w:rsidR="00FE3848" w:rsidRDefault="00FE3848" w:rsidP="00FE3848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556" w:type="dxa"/>
            <w:gridSpan w:val="3"/>
          </w:tcPr>
          <w:p w:rsidR="00FE3848" w:rsidRPr="00B159D6" w:rsidRDefault="00FE3848" w:rsidP="00FE3848">
            <w:pPr>
              <w:jc w:val="center"/>
              <w:rPr>
                <w:b/>
                <w:sz w:val="20"/>
                <w:szCs w:val="20"/>
              </w:rPr>
            </w:pPr>
            <w:r w:rsidRPr="00B159D6">
              <w:rPr>
                <w:b/>
                <w:sz w:val="20"/>
                <w:szCs w:val="20"/>
              </w:rPr>
              <w:t>15 000,00</w:t>
            </w:r>
          </w:p>
        </w:tc>
        <w:tc>
          <w:tcPr>
            <w:tcW w:w="1280" w:type="dxa"/>
          </w:tcPr>
          <w:p w:rsidR="00FE3848" w:rsidRPr="00FD7927" w:rsidRDefault="00FE3848" w:rsidP="00FE3848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хорошее</w:t>
            </w:r>
          </w:p>
        </w:tc>
      </w:tr>
      <w:tr w:rsidR="00FE3848" w:rsidRPr="00353ED0" w:rsidTr="00C463A1">
        <w:tc>
          <w:tcPr>
            <w:tcW w:w="563" w:type="dxa"/>
            <w:vMerge/>
          </w:tcPr>
          <w:p w:rsidR="00FE3848" w:rsidRPr="00353ED0" w:rsidRDefault="00FE3848" w:rsidP="00FE3848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FE3848" w:rsidRPr="00FD7927" w:rsidRDefault="00FE3848" w:rsidP="00FE3848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Итого по лоту №</w:t>
            </w:r>
            <w:r>
              <w:rPr>
                <w:b/>
                <w:sz w:val="20"/>
                <w:szCs w:val="20"/>
              </w:rPr>
              <w:t xml:space="preserve"> 259</w:t>
            </w:r>
          </w:p>
        </w:tc>
        <w:tc>
          <w:tcPr>
            <w:tcW w:w="999" w:type="dxa"/>
          </w:tcPr>
          <w:p w:rsidR="00FE3848" w:rsidRPr="00FD7927" w:rsidRDefault="00FE3848" w:rsidP="00FE38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FE3848" w:rsidRPr="00FD7927" w:rsidRDefault="00FE3848" w:rsidP="00FE3848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FE3848" w:rsidRPr="00FD7927" w:rsidRDefault="00FE3848" w:rsidP="00FE3848">
            <w:pPr>
              <w:rPr>
                <w:b/>
                <w:sz w:val="20"/>
                <w:szCs w:val="20"/>
              </w:rPr>
            </w:pPr>
          </w:p>
        </w:tc>
      </w:tr>
      <w:tr w:rsidR="00FE3848" w:rsidRPr="00353ED0" w:rsidTr="00C463A1">
        <w:tc>
          <w:tcPr>
            <w:tcW w:w="563" w:type="dxa"/>
            <w:vMerge/>
          </w:tcPr>
          <w:p w:rsidR="00FE3848" w:rsidRPr="00353ED0" w:rsidRDefault="00FE3848" w:rsidP="00FE3848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FE3848" w:rsidRPr="00FD7927" w:rsidRDefault="00FE3848" w:rsidP="00FE3848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5" w:type="dxa"/>
            <w:gridSpan w:val="5"/>
          </w:tcPr>
          <w:p w:rsidR="00FE3848" w:rsidRPr="00DF4B37" w:rsidRDefault="00FE3848" w:rsidP="00FE38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447,8</w:t>
            </w:r>
          </w:p>
        </w:tc>
      </w:tr>
      <w:tr w:rsidR="00FE3848" w:rsidRPr="00B92A8B" w:rsidTr="00004AE9">
        <w:tc>
          <w:tcPr>
            <w:tcW w:w="563" w:type="dxa"/>
            <w:vMerge/>
          </w:tcPr>
          <w:p w:rsidR="00FE3848" w:rsidRPr="00353ED0" w:rsidRDefault="00FE3848" w:rsidP="00FE3848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FE3848" w:rsidRPr="00FD7927" w:rsidRDefault="00FE3848" w:rsidP="00FE3848">
            <w:pPr>
              <w:rPr>
                <w:b/>
                <w:sz w:val="20"/>
                <w:szCs w:val="20"/>
              </w:rPr>
            </w:pPr>
            <w:r w:rsidRPr="00FD7927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FE3848" w:rsidRPr="00B159D6" w:rsidRDefault="00FE3848" w:rsidP="00FE3848">
            <w:pPr>
              <w:jc w:val="right"/>
              <w:rPr>
                <w:b/>
                <w:sz w:val="20"/>
                <w:szCs w:val="20"/>
              </w:rPr>
            </w:pPr>
            <w:r w:rsidRPr="00B159D6">
              <w:rPr>
                <w:b/>
                <w:sz w:val="20"/>
                <w:szCs w:val="20"/>
              </w:rPr>
              <w:t>6 717 000,00</w:t>
            </w:r>
          </w:p>
        </w:tc>
      </w:tr>
      <w:tr w:rsidR="00FE3848" w:rsidRPr="002604CE" w:rsidTr="00C463A1">
        <w:tc>
          <w:tcPr>
            <w:tcW w:w="563" w:type="dxa"/>
            <w:vMerge/>
          </w:tcPr>
          <w:p w:rsidR="00FE3848" w:rsidRPr="00353ED0" w:rsidRDefault="00FE3848" w:rsidP="00FE3848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FE3848" w:rsidRPr="00FD7927" w:rsidRDefault="00FE3848" w:rsidP="00FE3848">
            <w:pPr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Описание и технические характеристики  недвижимого имущества</w:t>
            </w:r>
          </w:p>
        </w:tc>
        <w:tc>
          <w:tcPr>
            <w:tcW w:w="3835" w:type="dxa"/>
            <w:gridSpan w:val="5"/>
          </w:tcPr>
          <w:p w:rsidR="00FE3848" w:rsidRPr="004A6A6F" w:rsidRDefault="00FE3848" w:rsidP="00FE3848">
            <w:pPr>
              <w:rPr>
                <w:sz w:val="20"/>
                <w:szCs w:val="20"/>
              </w:rPr>
            </w:pPr>
            <w:r w:rsidRPr="004A6A6F">
              <w:rPr>
                <w:sz w:val="20"/>
                <w:szCs w:val="20"/>
              </w:rPr>
              <w:t>Нежилое помещение (здание жилое 7-этажное, подвал), стены – кирпичные, степень технического  обустройства – отопление центральное от ТЭЦ, горячая вода, водопровод, канализация, электричество</w:t>
            </w:r>
          </w:p>
        </w:tc>
      </w:tr>
      <w:tr w:rsidR="00FE3848" w:rsidRPr="00AD14E4" w:rsidTr="00C463A1">
        <w:tc>
          <w:tcPr>
            <w:tcW w:w="563" w:type="dxa"/>
            <w:vMerge/>
          </w:tcPr>
          <w:p w:rsidR="00FE3848" w:rsidRPr="00353ED0" w:rsidRDefault="00FE3848" w:rsidP="00FE3848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FE3848" w:rsidRPr="00FD7927" w:rsidRDefault="00FE3848" w:rsidP="00FE3848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>
              <w:rPr>
                <w:b/>
                <w:sz w:val="20"/>
                <w:szCs w:val="20"/>
              </w:rPr>
              <w:t>259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FE3848" w:rsidRPr="0093485A" w:rsidRDefault="00FE3848" w:rsidP="00FE3848">
            <w:pPr>
              <w:jc w:val="right"/>
              <w:rPr>
                <w:b/>
                <w:sz w:val="20"/>
                <w:szCs w:val="20"/>
              </w:rPr>
            </w:pPr>
            <w:r w:rsidRPr="0093485A">
              <w:rPr>
                <w:b/>
                <w:sz w:val="20"/>
                <w:szCs w:val="20"/>
              </w:rPr>
              <w:t>800 000,00</w:t>
            </w:r>
          </w:p>
        </w:tc>
      </w:tr>
    </w:tbl>
    <w:p w:rsidR="00C463A1" w:rsidRDefault="00C463A1" w:rsidP="00C463A1">
      <w:pPr>
        <w:rPr>
          <w:color w:val="FF0000"/>
          <w:sz w:val="16"/>
          <w:szCs w:val="16"/>
        </w:rPr>
      </w:pPr>
    </w:p>
    <w:p w:rsidR="00C463A1" w:rsidRDefault="00C463A1" w:rsidP="00493517">
      <w:pPr>
        <w:jc w:val="center"/>
        <w:rPr>
          <w:b/>
        </w:rPr>
      </w:pPr>
    </w:p>
    <w:sectPr w:rsidR="00C463A1" w:rsidSect="00ED1D91">
      <w:footerReference w:type="even" r:id="rId12"/>
      <w:footerReference w:type="default" r:id="rId13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5E" w:rsidRDefault="00F10E5E">
      <w:r>
        <w:separator/>
      </w:r>
    </w:p>
  </w:endnote>
  <w:endnote w:type="continuationSeparator" w:id="0">
    <w:p w:rsidR="00F10E5E" w:rsidRDefault="00F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F46" w:rsidRDefault="00652F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3848">
      <w:rPr>
        <w:rStyle w:val="a7"/>
        <w:noProof/>
      </w:rPr>
      <w:t>2</w:t>
    </w:r>
    <w:r>
      <w:rPr>
        <w:rStyle w:val="a7"/>
      </w:rPr>
      <w:fldChar w:fldCharType="end"/>
    </w:r>
  </w:p>
  <w:p w:rsidR="00652F46" w:rsidRDefault="00652F46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5E" w:rsidRDefault="00F10E5E">
      <w:r>
        <w:separator/>
      </w:r>
    </w:p>
  </w:footnote>
  <w:footnote w:type="continuationSeparator" w:id="0">
    <w:p w:rsidR="00F10E5E" w:rsidRDefault="00F1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BBD7082"/>
    <w:multiLevelType w:val="hybridMultilevel"/>
    <w:tmpl w:val="0124FFE6"/>
    <w:lvl w:ilvl="0" w:tplc="722203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C723FD"/>
    <w:multiLevelType w:val="hybridMultilevel"/>
    <w:tmpl w:val="B586590C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13111"/>
    <w:multiLevelType w:val="hybridMultilevel"/>
    <w:tmpl w:val="1AB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51DC"/>
    <w:multiLevelType w:val="hybridMultilevel"/>
    <w:tmpl w:val="611CE5BE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087886"/>
    <w:multiLevelType w:val="hybridMultilevel"/>
    <w:tmpl w:val="FD2E7AD6"/>
    <w:lvl w:ilvl="0" w:tplc="871E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4FE8"/>
    <w:multiLevelType w:val="hybridMultilevel"/>
    <w:tmpl w:val="A10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3" w15:restartNumberingAfterBreak="0">
    <w:nsid w:val="63673EE8"/>
    <w:multiLevelType w:val="hybridMultilevel"/>
    <w:tmpl w:val="20F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B515F6"/>
    <w:multiLevelType w:val="hybridMultilevel"/>
    <w:tmpl w:val="A4D0527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10"/>
  </w:num>
  <w:num w:numId="9">
    <w:abstractNumId w:val="36"/>
  </w:num>
  <w:num w:numId="10">
    <w:abstractNumId w:val="15"/>
  </w:num>
  <w:num w:numId="11">
    <w:abstractNumId w:val="38"/>
  </w:num>
  <w:num w:numId="12">
    <w:abstractNumId w:val="11"/>
  </w:num>
  <w:num w:numId="13">
    <w:abstractNumId w:val="35"/>
  </w:num>
  <w:num w:numId="14">
    <w:abstractNumId w:val="16"/>
  </w:num>
  <w:num w:numId="15">
    <w:abstractNumId w:val="5"/>
  </w:num>
  <w:num w:numId="16">
    <w:abstractNumId w:val="22"/>
  </w:num>
  <w:num w:numId="17">
    <w:abstractNumId w:val="17"/>
  </w:num>
  <w:num w:numId="18">
    <w:abstractNumId w:val="40"/>
  </w:num>
  <w:num w:numId="19">
    <w:abstractNumId w:val="25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23"/>
  </w:num>
  <w:num w:numId="31">
    <w:abstractNumId w:val="30"/>
  </w:num>
  <w:num w:numId="32">
    <w:abstractNumId w:val="34"/>
  </w:num>
  <w:num w:numId="33">
    <w:abstractNumId w:val="20"/>
  </w:num>
  <w:num w:numId="34">
    <w:abstractNumId w:val="32"/>
  </w:num>
  <w:num w:numId="35">
    <w:abstractNumId w:val="18"/>
  </w:num>
  <w:num w:numId="36">
    <w:abstractNumId w:val="33"/>
  </w:num>
  <w:num w:numId="37">
    <w:abstractNumId w:val="14"/>
  </w:num>
  <w:num w:numId="38">
    <w:abstractNumId w:val="19"/>
  </w:num>
  <w:num w:numId="39">
    <w:abstractNumId w:val="29"/>
  </w:num>
  <w:num w:numId="40">
    <w:abstractNumId w:val="39"/>
  </w:num>
  <w:num w:numId="41">
    <w:abstractNumId w:val="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1481"/>
    <w:rsid w:val="0000276A"/>
    <w:rsid w:val="00002897"/>
    <w:rsid w:val="000031DD"/>
    <w:rsid w:val="00003707"/>
    <w:rsid w:val="000037D8"/>
    <w:rsid w:val="000038B5"/>
    <w:rsid w:val="000051AB"/>
    <w:rsid w:val="00005B74"/>
    <w:rsid w:val="00006A04"/>
    <w:rsid w:val="000070E7"/>
    <w:rsid w:val="00011EFF"/>
    <w:rsid w:val="00013248"/>
    <w:rsid w:val="0001332C"/>
    <w:rsid w:val="00013CB1"/>
    <w:rsid w:val="000147AF"/>
    <w:rsid w:val="0001583C"/>
    <w:rsid w:val="00016888"/>
    <w:rsid w:val="000168B0"/>
    <w:rsid w:val="00016FA0"/>
    <w:rsid w:val="00017705"/>
    <w:rsid w:val="00017A5C"/>
    <w:rsid w:val="00017FA2"/>
    <w:rsid w:val="000209BC"/>
    <w:rsid w:val="00021719"/>
    <w:rsid w:val="00022D79"/>
    <w:rsid w:val="000231F4"/>
    <w:rsid w:val="00023D2A"/>
    <w:rsid w:val="00024175"/>
    <w:rsid w:val="00026BA2"/>
    <w:rsid w:val="00026FA4"/>
    <w:rsid w:val="000319B3"/>
    <w:rsid w:val="00034392"/>
    <w:rsid w:val="00034A54"/>
    <w:rsid w:val="00034A59"/>
    <w:rsid w:val="00036040"/>
    <w:rsid w:val="0003744B"/>
    <w:rsid w:val="00037D9A"/>
    <w:rsid w:val="000431DA"/>
    <w:rsid w:val="000439E9"/>
    <w:rsid w:val="00043C62"/>
    <w:rsid w:val="00044607"/>
    <w:rsid w:val="00044826"/>
    <w:rsid w:val="00045026"/>
    <w:rsid w:val="00045851"/>
    <w:rsid w:val="00045BF1"/>
    <w:rsid w:val="00046B44"/>
    <w:rsid w:val="00046F6F"/>
    <w:rsid w:val="00047CB0"/>
    <w:rsid w:val="000508B2"/>
    <w:rsid w:val="000518EC"/>
    <w:rsid w:val="00051B54"/>
    <w:rsid w:val="00052849"/>
    <w:rsid w:val="00052A81"/>
    <w:rsid w:val="00053523"/>
    <w:rsid w:val="00053A3A"/>
    <w:rsid w:val="00053D81"/>
    <w:rsid w:val="00054E01"/>
    <w:rsid w:val="0005578A"/>
    <w:rsid w:val="00055C42"/>
    <w:rsid w:val="0005625A"/>
    <w:rsid w:val="00056692"/>
    <w:rsid w:val="000569AB"/>
    <w:rsid w:val="00057000"/>
    <w:rsid w:val="00057708"/>
    <w:rsid w:val="00060BB0"/>
    <w:rsid w:val="00061E43"/>
    <w:rsid w:val="00062D7C"/>
    <w:rsid w:val="00062E2B"/>
    <w:rsid w:val="00063003"/>
    <w:rsid w:val="00063560"/>
    <w:rsid w:val="00063BE3"/>
    <w:rsid w:val="00064785"/>
    <w:rsid w:val="000648DE"/>
    <w:rsid w:val="000656E8"/>
    <w:rsid w:val="00065AA7"/>
    <w:rsid w:val="00067AA2"/>
    <w:rsid w:val="0007120C"/>
    <w:rsid w:val="000712E6"/>
    <w:rsid w:val="00071CDB"/>
    <w:rsid w:val="00073D3C"/>
    <w:rsid w:val="000755AB"/>
    <w:rsid w:val="00075A86"/>
    <w:rsid w:val="00077A3C"/>
    <w:rsid w:val="0008167B"/>
    <w:rsid w:val="0008182D"/>
    <w:rsid w:val="00081864"/>
    <w:rsid w:val="0008370C"/>
    <w:rsid w:val="0008424D"/>
    <w:rsid w:val="0008517E"/>
    <w:rsid w:val="000857B4"/>
    <w:rsid w:val="000858CD"/>
    <w:rsid w:val="00087475"/>
    <w:rsid w:val="00087EE8"/>
    <w:rsid w:val="00087F07"/>
    <w:rsid w:val="0009075C"/>
    <w:rsid w:val="00090B26"/>
    <w:rsid w:val="00090C9A"/>
    <w:rsid w:val="00091A4B"/>
    <w:rsid w:val="00094697"/>
    <w:rsid w:val="00094827"/>
    <w:rsid w:val="00094D9D"/>
    <w:rsid w:val="000957CE"/>
    <w:rsid w:val="00095A5C"/>
    <w:rsid w:val="00096F42"/>
    <w:rsid w:val="000A0BCC"/>
    <w:rsid w:val="000A284F"/>
    <w:rsid w:val="000A2A10"/>
    <w:rsid w:val="000A2DF9"/>
    <w:rsid w:val="000A4103"/>
    <w:rsid w:val="000A548C"/>
    <w:rsid w:val="000A5B4C"/>
    <w:rsid w:val="000A73ED"/>
    <w:rsid w:val="000A7A75"/>
    <w:rsid w:val="000B016F"/>
    <w:rsid w:val="000B0632"/>
    <w:rsid w:val="000B0970"/>
    <w:rsid w:val="000B196B"/>
    <w:rsid w:val="000B2A60"/>
    <w:rsid w:val="000B2B28"/>
    <w:rsid w:val="000B3152"/>
    <w:rsid w:val="000B429C"/>
    <w:rsid w:val="000B48B2"/>
    <w:rsid w:val="000B5739"/>
    <w:rsid w:val="000B7DAD"/>
    <w:rsid w:val="000C00E8"/>
    <w:rsid w:val="000C02A4"/>
    <w:rsid w:val="000C0EC3"/>
    <w:rsid w:val="000C4A77"/>
    <w:rsid w:val="000C7146"/>
    <w:rsid w:val="000D0174"/>
    <w:rsid w:val="000D0952"/>
    <w:rsid w:val="000D267D"/>
    <w:rsid w:val="000D28D6"/>
    <w:rsid w:val="000D2A9A"/>
    <w:rsid w:val="000D34E8"/>
    <w:rsid w:val="000D36DB"/>
    <w:rsid w:val="000D3EE2"/>
    <w:rsid w:val="000D6AA8"/>
    <w:rsid w:val="000D6C95"/>
    <w:rsid w:val="000D72F4"/>
    <w:rsid w:val="000D7483"/>
    <w:rsid w:val="000D748B"/>
    <w:rsid w:val="000E086A"/>
    <w:rsid w:val="000E1B1F"/>
    <w:rsid w:val="000F16D1"/>
    <w:rsid w:val="000F2672"/>
    <w:rsid w:val="000F27D2"/>
    <w:rsid w:val="000F5014"/>
    <w:rsid w:val="000F669A"/>
    <w:rsid w:val="000F783A"/>
    <w:rsid w:val="000F79F3"/>
    <w:rsid w:val="000F7E49"/>
    <w:rsid w:val="001006F6"/>
    <w:rsid w:val="001025F8"/>
    <w:rsid w:val="001041AF"/>
    <w:rsid w:val="00105F71"/>
    <w:rsid w:val="00105F76"/>
    <w:rsid w:val="0010611B"/>
    <w:rsid w:val="00107D0B"/>
    <w:rsid w:val="00110C52"/>
    <w:rsid w:val="00112A17"/>
    <w:rsid w:val="00112A5C"/>
    <w:rsid w:val="0011347E"/>
    <w:rsid w:val="00114336"/>
    <w:rsid w:val="00114390"/>
    <w:rsid w:val="001149F9"/>
    <w:rsid w:val="00115192"/>
    <w:rsid w:val="00115ABF"/>
    <w:rsid w:val="0011602B"/>
    <w:rsid w:val="00116F07"/>
    <w:rsid w:val="00116FFD"/>
    <w:rsid w:val="001179D0"/>
    <w:rsid w:val="00117CDD"/>
    <w:rsid w:val="00120119"/>
    <w:rsid w:val="00120B75"/>
    <w:rsid w:val="00121611"/>
    <w:rsid w:val="00121D79"/>
    <w:rsid w:val="00121DF9"/>
    <w:rsid w:val="001229A2"/>
    <w:rsid w:val="00123A7E"/>
    <w:rsid w:val="00124422"/>
    <w:rsid w:val="00127493"/>
    <w:rsid w:val="00130684"/>
    <w:rsid w:val="001307E6"/>
    <w:rsid w:val="001311CF"/>
    <w:rsid w:val="00131AB2"/>
    <w:rsid w:val="00131B26"/>
    <w:rsid w:val="00131E44"/>
    <w:rsid w:val="00132916"/>
    <w:rsid w:val="0013345F"/>
    <w:rsid w:val="00133FB7"/>
    <w:rsid w:val="00134D9F"/>
    <w:rsid w:val="001364D2"/>
    <w:rsid w:val="00137006"/>
    <w:rsid w:val="0014001B"/>
    <w:rsid w:val="001408F9"/>
    <w:rsid w:val="00140995"/>
    <w:rsid w:val="001413AD"/>
    <w:rsid w:val="001413D7"/>
    <w:rsid w:val="00142878"/>
    <w:rsid w:val="001429DB"/>
    <w:rsid w:val="0014492D"/>
    <w:rsid w:val="00144F2E"/>
    <w:rsid w:val="00147098"/>
    <w:rsid w:val="00147818"/>
    <w:rsid w:val="001501EB"/>
    <w:rsid w:val="0015030E"/>
    <w:rsid w:val="0015221A"/>
    <w:rsid w:val="00152EC1"/>
    <w:rsid w:val="001547D2"/>
    <w:rsid w:val="00155028"/>
    <w:rsid w:val="001563FF"/>
    <w:rsid w:val="00156495"/>
    <w:rsid w:val="00156E39"/>
    <w:rsid w:val="001605CA"/>
    <w:rsid w:val="00161054"/>
    <w:rsid w:val="001621FF"/>
    <w:rsid w:val="001653D3"/>
    <w:rsid w:val="00165E55"/>
    <w:rsid w:val="0016606C"/>
    <w:rsid w:val="00166720"/>
    <w:rsid w:val="00170050"/>
    <w:rsid w:val="001714D8"/>
    <w:rsid w:val="001715B0"/>
    <w:rsid w:val="001727A7"/>
    <w:rsid w:val="0017358B"/>
    <w:rsid w:val="0017382F"/>
    <w:rsid w:val="00176F78"/>
    <w:rsid w:val="00177703"/>
    <w:rsid w:val="00181786"/>
    <w:rsid w:val="00184A10"/>
    <w:rsid w:val="00186938"/>
    <w:rsid w:val="00186FC4"/>
    <w:rsid w:val="001876AE"/>
    <w:rsid w:val="001878FA"/>
    <w:rsid w:val="00195A32"/>
    <w:rsid w:val="00197BAD"/>
    <w:rsid w:val="001A055D"/>
    <w:rsid w:val="001A0C59"/>
    <w:rsid w:val="001A14F6"/>
    <w:rsid w:val="001A1966"/>
    <w:rsid w:val="001A1D02"/>
    <w:rsid w:val="001A2866"/>
    <w:rsid w:val="001A47EC"/>
    <w:rsid w:val="001A4C06"/>
    <w:rsid w:val="001A4F81"/>
    <w:rsid w:val="001A530A"/>
    <w:rsid w:val="001A534E"/>
    <w:rsid w:val="001A57FC"/>
    <w:rsid w:val="001A643D"/>
    <w:rsid w:val="001B08CC"/>
    <w:rsid w:val="001B0D54"/>
    <w:rsid w:val="001B2115"/>
    <w:rsid w:val="001B2C46"/>
    <w:rsid w:val="001B30CF"/>
    <w:rsid w:val="001B3ACE"/>
    <w:rsid w:val="001B3EC1"/>
    <w:rsid w:val="001B3F4A"/>
    <w:rsid w:val="001B4B5C"/>
    <w:rsid w:val="001B503D"/>
    <w:rsid w:val="001B55D0"/>
    <w:rsid w:val="001B562E"/>
    <w:rsid w:val="001B6BDF"/>
    <w:rsid w:val="001B7783"/>
    <w:rsid w:val="001C2193"/>
    <w:rsid w:val="001C21CF"/>
    <w:rsid w:val="001C21F8"/>
    <w:rsid w:val="001C460F"/>
    <w:rsid w:val="001C47D4"/>
    <w:rsid w:val="001C6B1A"/>
    <w:rsid w:val="001D053A"/>
    <w:rsid w:val="001D16D3"/>
    <w:rsid w:val="001D1F31"/>
    <w:rsid w:val="001D2002"/>
    <w:rsid w:val="001D2079"/>
    <w:rsid w:val="001D221A"/>
    <w:rsid w:val="001D2270"/>
    <w:rsid w:val="001D22F3"/>
    <w:rsid w:val="001D2355"/>
    <w:rsid w:val="001D2691"/>
    <w:rsid w:val="001D2E5A"/>
    <w:rsid w:val="001D33B1"/>
    <w:rsid w:val="001D38BF"/>
    <w:rsid w:val="001D3EAA"/>
    <w:rsid w:val="001D4CE0"/>
    <w:rsid w:val="001D6D7B"/>
    <w:rsid w:val="001D6DC0"/>
    <w:rsid w:val="001D7444"/>
    <w:rsid w:val="001D7A3B"/>
    <w:rsid w:val="001E12FA"/>
    <w:rsid w:val="001E1F60"/>
    <w:rsid w:val="001E2CBD"/>
    <w:rsid w:val="001E3949"/>
    <w:rsid w:val="001E46CA"/>
    <w:rsid w:val="001E4BF3"/>
    <w:rsid w:val="001E4C3A"/>
    <w:rsid w:val="001E5698"/>
    <w:rsid w:val="001E5ADD"/>
    <w:rsid w:val="001E7546"/>
    <w:rsid w:val="001F0109"/>
    <w:rsid w:val="001F038A"/>
    <w:rsid w:val="001F041F"/>
    <w:rsid w:val="001F2C7A"/>
    <w:rsid w:val="001F3633"/>
    <w:rsid w:val="001F6116"/>
    <w:rsid w:val="001F6A6A"/>
    <w:rsid w:val="001F6D87"/>
    <w:rsid w:val="001F6F32"/>
    <w:rsid w:val="00200E7F"/>
    <w:rsid w:val="00203142"/>
    <w:rsid w:val="00203278"/>
    <w:rsid w:val="002035E2"/>
    <w:rsid w:val="00204A0A"/>
    <w:rsid w:val="002058FC"/>
    <w:rsid w:val="00206AC9"/>
    <w:rsid w:val="00207AE7"/>
    <w:rsid w:val="00207EEF"/>
    <w:rsid w:val="00211BFD"/>
    <w:rsid w:val="00211E1A"/>
    <w:rsid w:val="00211E8D"/>
    <w:rsid w:val="00212FC2"/>
    <w:rsid w:val="00214123"/>
    <w:rsid w:val="002143AF"/>
    <w:rsid w:val="00214DF8"/>
    <w:rsid w:val="002150DA"/>
    <w:rsid w:val="0021645F"/>
    <w:rsid w:val="00216913"/>
    <w:rsid w:val="0021724B"/>
    <w:rsid w:val="00217397"/>
    <w:rsid w:val="0021789D"/>
    <w:rsid w:val="00220108"/>
    <w:rsid w:val="0022067D"/>
    <w:rsid w:val="0022073A"/>
    <w:rsid w:val="002213A2"/>
    <w:rsid w:val="002234C0"/>
    <w:rsid w:val="00224368"/>
    <w:rsid w:val="00227482"/>
    <w:rsid w:val="00227641"/>
    <w:rsid w:val="002278AE"/>
    <w:rsid w:val="0023011F"/>
    <w:rsid w:val="00230A49"/>
    <w:rsid w:val="00230DAB"/>
    <w:rsid w:val="002310A5"/>
    <w:rsid w:val="002338B1"/>
    <w:rsid w:val="0023470E"/>
    <w:rsid w:val="0023620A"/>
    <w:rsid w:val="002373D5"/>
    <w:rsid w:val="00237647"/>
    <w:rsid w:val="00237901"/>
    <w:rsid w:val="00237CA8"/>
    <w:rsid w:val="00241164"/>
    <w:rsid w:val="002414C8"/>
    <w:rsid w:val="00242E69"/>
    <w:rsid w:val="00244474"/>
    <w:rsid w:val="00244F07"/>
    <w:rsid w:val="002463BF"/>
    <w:rsid w:val="00246F23"/>
    <w:rsid w:val="002479F1"/>
    <w:rsid w:val="0025216C"/>
    <w:rsid w:val="002525C8"/>
    <w:rsid w:val="0025318E"/>
    <w:rsid w:val="002532EF"/>
    <w:rsid w:val="00253A33"/>
    <w:rsid w:val="00253F79"/>
    <w:rsid w:val="002542D0"/>
    <w:rsid w:val="00254628"/>
    <w:rsid w:val="00255198"/>
    <w:rsid w:val="00255A60"/>
    <w:rsid w:val="00256662"/>
    <w:rsid w:val="00260440"/>
    <w:rsid w:val="00260EE9"/>
    <w:rsid w:val="002612B5"/>
    <w:rsid w:val="00261BF0"/>
    <w:rsid w:val="002623EF"/>
    <w:rsid w:val="0026357A"/>
    <w:rsid w:val="00263605"/>
    <w:rsid w:val="002637F4"/>
    <w:rsid w:val="0026537F"/>
    <w:rsid w:val="0026547A"/>
    <w:rsid w:val="002655E0"/>
    <w:rsid w:val="00265A65"/>
    <w:rsid w:val="00266328"/>
    <w:rsid w:val="00266E23"/>
    <w:rsid w:val="00267A05"/>
    <w:rsid w:val="00267C39"/>
    <w:rsid w:val="00267C3F"/>
    <w:rsid w:val="0027059F"/>
    <w:rsid w:val="002706AE"/>
    <w:rsid w:val="00270A18"/>
    <w:rsid w:val="002711E4"/>
    <w:rsid w:val="002711F5"/>
    <w:rsid w:val="00272B82"/>
    <w:rsid w:val="0027555B"/>
    <w:rsid w:val="00275BD0"/>
    <w:rsid w:val="00276581"/>
    <w:rsid w:val="002779BA"/>
    <w:rsid w:val="00277D4C"/>
    <w:rsid w:val="0028041C"/>
    <w:rsid w:val="00280C3C"/>
    <w:rsid w:val="00280D9A"/>
    <w:rsid w:val="00282410"/>
    <w:rsid w:val="0028419A"/>
    <w:rsid w:val="00284768"/>
    <w:rsid w:val="002859B6"/>
    <w:rsid w:val="002860DD"/>
    <w:rsid w:val="00286285"/>
    <w:rsid w:val="002868A7"/>
    <w:rsid w:val="00287C48"/>
    <w:rsid w:val="00291523"/>
    <w:rsid w:val="0029167A"/>
    <w:rsid w:val="002935D5"/>
    <w:rsid w:val="00293755"/>
    <w:rsid w:val="00294920"/>
    <w:rsid w:val="00294CFC"/>
    <w:rsid w:val="002970CA"/>
    <w:rsid w:val="00297512"/>
    <w:rsid w:val="00297CB0"/>
    <w:rsid w:val="002A2413"/>
    <w:rsid w:val="002A3125"/>
    <w:rsid w:val="002A3C51"/>
    <w:rsid w:val="002A443E"/>
    <w:rsid w:val="002A4B34"/>
    <w:rsid w:val="002A5044"/>
    <w:rsid w:val="002A5224"/>
    <w:rsid w:val="002A5392"/>
    <w:rsid w:val="002A65D6"/>
    <w:rsid w:val="002B0E3E"/>
    <w:rsid w:val="002B169C"/>
    <w:rsid w:val="002B2A8A"/>
    <w:rsid w:val="002B3F12"/>
    <w:rsid w:val="002B447D"/>
    <w:rsid w:val="002B67D6"/>
    <w:rsid w:val="002B7BB9"/>
    <w:rsid w:val="002C060C"/>
    <w:rsid w:val="002C0799"/>
    <w:rsid w:val="002C0F28"/>
    <w:rsid w:val="002C169F"/>
    <w:rsid w:val="002C24C2"/>
    <w:rsid w:val="002C24F6"/>
    <w:rsid w:val="002C2C8E"/>
    <w:rsid w:val="002C35F4"/>
    <w:rsid w:val="002C5F62"/>
    <w:rsid w:val="002C6294"/>
    <w:rsid w:val="002C6EB8"/>
    <w:rsid w:val="002C79BB"/>
    <w:rsid w:val="002C7DC6"/>
    <w:rsid w:val="002D11A3"/>
    <w:rsid w:val="002D362D"/>
    <w:rsid w:val="002D4881"/>
    <w:rsid w:val="002D52F2"/>
    <w:rsid w:val="002D7937"/>
    <w:rsid w:val="002E0F76"/>
    <w:rsid w:val="002E1490"/>
    <w:rsid w:val="002E2794"/>
    <w:rsid w:val="002E3E90"/>
    <w:rsid w:val="002E5C9F"/>
    <w:rsid w:val="002E5D7B"/>
    <w:rsid w:val="002E67C0"/>
    <w:rsid w:val="002E698B"/>
    <w:rsid w:val="002E6C74"/>
    <w:rsid w:val="002E6D82"/>
    <w:rsid w:val="002F0411"/>
    <w:rsid w:val="002F0CCB"/>
    <w:rsid w:val="002F28F3"/>
    <w:rsid w:val="002F3E24"/>
    <w:rsid w:val="002F4BDB"/>
    <w:rsid w:val="002F4DF7"/>
    <w:rsid w:val="002F6218"/>
    <w:rsid w:val="002F6CDB"/>
    <w:rsid w:val="003002A3"/>
    <w:rsid w:val="00300A47"/>
    <w:rsid w:val="00300B07"/>
    <w:rsid w:val="00300EAF"/>
    <w:rsid w:val="00302405"/>
    <w:rsid w:val="00302B0D"/>
    <w:rsid w:val="00305ED8"/>
    <w:rsid w:val="00307A42"/>
    <w:rsid w:val="00312D2A"/>
    <w:rsid w:val="0031553B"/>
    <w:rsid w:val="003159CE"/>
    <w:rsid w:val="003206E7"/>
    <w:rsid w:val="00321149"/>
    <w:rsid w:val="00321DA7"/>
    <w:rsid w:val="00321ED0"/>
    <w:rsid w:val="00323063"/>
    <w:rsid w:val="003248DA"/>
    <w:rsid w:val="00324E67"/>
    <w:rsid w:val="00325871"/>
    <w:rsid w:val="00326ACF"/>
    <w:rsid w:val="0032721F"/>
    <w:rsid w:val="003275F2"/>
    <w:rsid w:val="00330FB4"/>
    <w:rsid w:val="00332D80"/>
    <w:rsid w:val="00333A93"/>
    <w:rsid w:val="003342EB"/>
    <w:rsid w:val="003347A3"/>
    <w:rsid w:val="00334AF0"/>
    <w:rsid w:val="00335859"/>
    <w:rsid w:val="00335B0B"/>
    <w:rsid w:val="00336103"/>
    <w:rsid w:val="00336C93"/>
    <w:rsid w:val="00336D77"/>
    <w:rsid w:val="00336F6B"/>
    <w:rsid w:val="00336F98"/>
    <w:rsid w:val="003401D6"/>
    <w:rsid w:val="003404EC"/>
    <w:rsid w:val="00340F2E"/>
    <w:rsid w:val="003411E9"/>
    <w:rsid w:val="00341E73"/>
    <w:rsid w:val="00341F81"/>
    <w:rsid w:val="00342A85"/>
    <w:rsid w:val="00343557"/>
    <w:rsid w:val="00343FE5"/>
    <w:rsid w:val="003440CE"/>
    <w:rsid w:val="00344AEB"/>
    <w:rsid w:val="0034583A"/>
    <w:rsid w:val="00345CCC"/>
    <w:rsid w:val="00346F94"/>
    <w:rsid w:val="00351D3A"/>
    <w:rsid w:val="003548D1"/>
    <w:rsid w:val="00354E59"/>
    <w:rsid w:val="003553A3"/>
    <w:rsid w:val="00355999"/>
    <w:rsid w:val="00357BBF"/>
    <w:rsid w:val="00357DCC"/>
    <w:rsid w:val="00360526"/>
    <w:rsid w:val="003613C3"/>
    <w:rsid w:val="003619D3"/>
    <w:rsid w:val="003620A8"/>
    <w:rsid w:val="003647DA"/>
    <w:rsid w:val="003654AE"/>
    <w:rsid w:val="00365BCD"/>
    <w:rsid w:val="00367D70"/>
    <w:rsid w:val="00370030"/>
    <w:rsid w:val="00370AC0"/>
    <w:rsid w:val="003713D7"/>
    <w:rsid w:val="0037153B"/>
    <w:rsid w:val="00371B88"/>
    <w:rsid w:val="00372F2B"/>
    <w:rsid w:val="003732B6"/>
    <w:rsid w:val="00373548"/>
    <w:rsid w:val="00374943"/>
    <w:rsid w:val="00375B8A"/>
    <w:rsid w:val="003772A8"/>
    <w:rsid w:val="00377414"/>
    <w:rsid w:val="00377D29"/>
    <w:rsid w:val="00380599"/>
    <w:rsid w:val="0038234B"/>
    <w:rsid w:val="003826CC"/>
    <w:rsid w:val="003839F1"/>
    <w:rsid w:val="00383F90"/>
    <w:rsid w:val="003841AF"/>
    <w:rsid w:val="00385349"/>
    <w:rsid w:val="0038542B"/>
    <w:rsid w:val="00385DDD"/>
    <w:rsid w:val="00386B54"/>
    <w:rsid w:val="00387C9F"/>
    <w:rsid w:val="003925AD"/>
    <w:rsid w:val="00395D84"/>
    <w:rsid w:val="003A0E88"/>
    <w:rsid w:val="003A2673"/>
    <w:rsid w:val="003A2FF7"/>
    <w:rsid w:val="003A3461"/>
    <w:rsid w:val="003A3DC3"/>
    <w:rsid w:val="003A55F6"/>
    <w:rsid w:val="003A6EBA"/>
    <w:rsid w:val="003B00A7"/>
    <w:rsid w:val="003B0C46"/>
    <w:rsid w:val="003B22AD"/>
    <w:rsid w:val="003B2A8B"/>
    <w:rsid w:val="003B2B1A"/>
    <w:rsid w:val="003B2C8A"/>
    <w:rsid w:val="003B3CC7"/>
    <w:rsid w:val="003B42F7"/>
    <w:rsid w:val="003B42FE"/>
    <w:rsid w:val="003B4A6E"/>
    <w:rsid w:val="003B5636"/>
    <w:rsid w:val="003B606E"/>
    <w:rsid w:val="003B7109"/>
    <w:rsid w:val="003C0C1D"/>
    <w:rsid w:val="003C0DAD"/>
    <w:rsid w:val="003C16CC"/>
    <w:rsid w:val="003C4552"/>
    <w:rsid w:val="003C5730"/>
    <w:rsid w:val="003C611D"/>
    <w:rsid w:val="003C68CA"/>
    <w:rsid w:val="003C735E"/>
    <w:rsid w:val="003C7756"/>
    <w:rsid w:val="003D0AB3"/>
    <w:rsid w:val="003D0D05"/>
    <w:rsid w:val="003D0EF6"/>
    <w:rsid w:val="003D238D"/>
    <w:rsid w:val="003D24D5"/>
    <w:rsid w:val="003D2B11"/>
    <w:rsid w:val="003D2E43"/>
    <w:rsid w:val="003D3DDC"/>
    <w:rsid w:val="003D4325"/>
    <w:rsid w:val="003D46BB"/>
    <w:rsid w:val="003D4A06"/>
    <w:rsid w:val="003D591A"/>
    <w:rsid w:val="003D765D"/>
    <w:rsid w:val="003D77A2"/>
    <w:rsid w:val="003D7A49"/>
    <w:rsid w:val="003E287B"/>
    <w:rsid w:val="003E3D7E"/>
    <w:rsid w:val="003E4B6B"/>
    <w:rsid w:val="003E54DD"/>
    <w:rsid w:val="003E60DE"/>
    <w:rsid w:val="003E6F64"/>
    <w:rsid w:val="003E6F65"/>
    <w:rsid w:val="003E7D89"/>
    <w:rsid w:val="003F01EE"/>
    <w:rsid w:val="003F037D"/>
    <w:rsid w:val="003F0717"/>
    <w:rsid w:val="003F0737"/>
    <w:rsid w:val="003F1FC1"/>
    <w:rsid w:val="003F1FC5"/>
    <w:rsid w:val="003F216E"/>
    <w:rsid w:val="003F29CD"/>
    <w:rsid w:val="003F395D"/>
    <w:rsid w:val="003F3A77"/>
    <w:rsid w:val="003F49AF"/>
    <w:rsid w:val="003F564F"/>
    <w:rsid w:val="003F6060"/>
    <w:rsid w:val="003F69A2"/>
    <w:rsid w:val="003F7443"/>
    <w:rsid w:val="003F78FD"/>
    <w:rsid w:val="003F7B09"/>
    <w:rsid w:val="00400FB3"/>
    <w:rsid w:val="004016DD"/>
    <w:rsid w:val="00401756"/>
    <w:rsid w:val="00401F14"/>
    <w:rsid w:val="00402A56"/>
    <w:rsid w:val="00404ED8"/>
    <w:rsid w:val="00410A2E"/>
    <w:rsid w:val="00410C73"/>
    <w:rsid w:val="00411CD4"/>
    <w:rsid w:val="0041272F"/>
    <w:rsid w:val="0041283F"/>
    <w:rsid w:val="00412911"/>
    <w:rsid w:val="00413B58"/>
    <w:rsid w:val="00414714"/>
    <w:rsid w:val="00414BE8"/>
    <w:rsid w:val="00414DCC"/>
    <w:rsid w:val="00415508"/>
    <w:rsid w:val="00415944"/>
    <w:rsid w:val="004161BE"/>
    <w:rsid w:val="00416E46"/>
    <w:rsid w:val="004174F5"/>
    <w:rsid w:val="0042018F"/>
    <w:rsid w:val="00420554"/>
    <w:rsid w:val="004208C6"/>
    <w:rsid w:val="00420C6E"/>
    <w:rsid w:val="00421422"/>
    <w:rsid w:val="00422491"/>
    <w:rsid w:val="0042376C"/>
    <w:rsid w:val="0042390A"/>
    <w:rsid w:val="00424F17"/>
    <w:rsid w:val="0042797A"/>
    <w:rsid w:val="00430173"/>
    <w:rsid w:val="00430429"/>
    <w:rsid w:val="004316CC"/>
    <w:rsid w:val="00432B0F"/>
    <w:rsid w:val="00432C81"/>
    <w:rsid w:val="00432DFA"/>
    <w:rsid w:val="0043586F"/>
    <w:rsid w:val="00436237"/>
    <w:rsid w:val="004364C1"/>
    <w:rsid w:val="004365C0"/>
    <w:rsid w:val="00436A34"/>
    <w:rsid w:val="00441CAA"/>
    <w:rsid w:val="0044333A"/>
    <w:rsid w:val="00443FB1"/>
    <w:rsid w:val="00444D31"/>
    <w:rsid w:val="004477EF"/>
    <w:rsid w:val="004479AA"/>
    <w:rsid w:val="0045017B"/>
    <w:rsid w:val="00450D5F"/>
    <w:rsid w:val="00450EDD"/>
    <w:rsid w:val="00451C01"/>
    <w:rsid w:val="0045328A"/>
    <w:rsid w:val="004545E4"/>
    <w:rsid w:val="004546E9"/>
    <w:rsid w:val="0045511E"/>
    <w:rsid w:val="00455237"/>
    <w:rsid w:val="0045678B"/>
    <w:rsid w:val="0045774D"/>
    <w:rsid w:val="00460038"/>
    <w:rsid w:val="00460185"/>
    <w:rsid w:val="0046170B"/>
    <w:rsid w:val="0046248B"/>
    <w:rsid w:val="0046661C"/>
    <w:rsid w:val="00467552"/>
    <w:rsid w:val="00467CFA"/>
    <w:rsid w:val="00471050"/>
    <w:rsid w:val="00471415"/>
    <w:rsid w:val="004718E4"/>
    <w:rsid w:val="00471949"/>
    <w:rsid w:val="00472100"/>
    <w:rsid w:val="0047536D"/>
    <w:rsid w:val="0047748C"/>
    <w:rsid w:val="0048038D"/>
    <w:rsid w:val="004811C6"/>
    <w:rsid w:val="004816F6"/>
    <w:rsid w:val="0048301D"/>
    <w:rsid w:val="004836B2"/>
    <w:rsid w:val="0048421A"/>
    <w:rsid w:val="004853BF"/>
    <w:rsid w:val="00486A3C"/>
    <w:rsid w:val="00487243"/>
    <w:rsid w:val="00487575"/>
    <w:rsid w:val="0048767C"/>
    <w:rsid w:val="00487C89"/>
    <w:rsid w:val="0049154C"/>
    <w:rsid w:val="00491C31"/>
    <w:rsid w:val="004932D7"/>
    <w:rsid w:val="00493517"/>
    <w:rsid w:val="00493C8C"/>
    <w:rsid w:val="00494FD8"/>
    <w:rsid w:val="00495D73"/>
    <w:rsid w:val="004975F1"/>
    <w:rsid w:val="004A08EA"/>
    <w:rsid w:val="004A1108"/>
    <w:rsid w:val="004A2415"/>
    <w:rsid w:val="004A244D"/>
    <w:rsid w:val="004A2D19"/>
    <w:rsid w:val="004A38DF"/>
    <w:rsid w:val="004A455C"/>
    <w:rsid w:val="004A4C5E"/>
    <w:rsid w:val="004A68A4"/>
    <w:rsid w:val="004B1457"/>
    <w:rsid w:val="004B2A4F"/>
    <w:rsid w:val="004B2AAB"/>
    <w:rsid w:val="004B3218"/>
    <w:rsid w:val="004B3FD7"/>
    <w:rsid w:val="004B48AC"/>
    <w:rsid w:val="004B4CF6"/>
    <w:rsid w:val="004B4EBD"/>
    <w:rsid w:val="004B6F63"/>
    <w:rsid w:val="004B7BB4"/>
    <w:rsid w:val="004B7FC4"/>
    <w:rsid w:val="004C1376"/>
    <w:rsid w:val="004C45CE"/>
    <w:rsid w:val="004C5702"/>
    <w:rsid w:val="004D02DA"/>
    <w:rsid w:val="004D260D"/>
    <w:rsid w:val="004D2ED9"/>
    <w:rsid w:val="004D3277"/>
    <w:rsid w:val="004D64F2"/>
    <w:rsid w:val="004E004D"/>
    <w:rsid w:val="004E01F3"/>
    <w:rsid w:val="004E1246"/>
    <w:rsid w:val="004E2D49"/>
    <w:rsid w:val="004E2EFC"/>
    <w:rsid w:val="004E33FF"/>
    <w:rsid w:val="004E3DFC"/>
    <w:rsid w:val="004E40C2"/>
    <w:rsid w:val="004E42E6"/>
    <w:rsid w:val="004E454D"/>
    <w:rsid w:val="004E49FD"/>
    <w:rsid w:val="004E4A90"/>
    <w:rsid w:val="004E5A0D"/>
    <w:rsid w:val="004E61E4"/>
    <w:rsid w:val="004E6299"/>
    <w:rsid w:val="004E7D2B"/>
    <w:rsid w:val="004F0C48"/>
    <w:rsid w:val="004F14CF"/>
    <w:rsid w:val="004F25D4"/>
    <w:rsid w:val="004F4078"/>
    <w:rsid w:val="004F46C4"/>
    <w:rsid w:val="004F4943"/>
    <w:rsid w:val="004F4D75"/>
    <w:rsid w:val="004F58CD"/>
    <w:rsid w:val="004F5DCF"/>
    <w:rsid w:val="004F6DBB"/>
    <w:rsid w:val="004F7122"/>
    <w:rsid w:val="004F777B"/>
    <w:rsid w:val="00501BFA"/>
    <w:rsid w:val="00501EA7"/>
    <w:rsid w:val="00501F88"/>
    <w:rsid w:val="005028B2"/>
    <w:rsid w:val="00502C26"/>
    <w:rsid w:val="00503330"/>
    <w:rsid w:val="00503405"/>
    <w:rsid w:val="0050595F"/>
    <w:rsid w:val="00506F82"/>
    <w:rsid w:val="0051020B"/>
    <w:rsid w:val="00510483"/>
    <w:rsid w:val="00511DF7"/>
    <w:rsid w:val="00511F3D"/>
    <w:rsid w:val="00512479"/>
    <w:rsid w:val="00512D2A"/>
    <w:rsid w:val="00517ABE"/>
    <w:rsid w:val="005204E3"/>
    <w:rsid w:val="005205B8"/>
    <w:rsid w:val="005224FD"/>
    <w:rsid w:val="00522725"/>
    <w:rsid w:val="00522D83"/>
    <w:rsid w:val="00523376"/>
    <w:rsid w:val="005236A3"/>
    <w:rsid w:val="00525F3F"/>
    <w:rsid w:val="00530006"/>
    <w:rsid w:val="0053087B"/>
    <w:rsid w:val="005310E7"/>
    <w:rsid w:val="00532A6D"/>
    <w:rsid w:val="00532F45"/>
    <w:rsid w:val="00533099"/>
    <w:rsid w:val="005334F5"/>
    <w:rsid w:val="005378F4"/>
    <w:rsid w:val="005405D1"/>
    <w:rsid w:val="00541095"/>
    <w:rsid w:val="0054195F"/>
    <w:rsid w:val="00542611"/>
    <w:rsid w:val="00542E3F"/>
    <w:rsid w:val="005436A5"/>
    <w:rsid w:val="00543E40"/>
    <w:rsid w:val="0054589D"/>
    <w:rsid w:val="0054623D"/>
    <w:rsid w:val="005465EC"/>
    <w:rsid w:val="00547826"/>
    <w:rsid w:val="005507D9"/>
    <w:rsid w:val="00550896"/>
    <w:rsid w:val="00551608"/>
    <w:rsid w:val="005527F3"/>
    <w:rsid w:val="00552EAD"/>
    <w:rsid w:val="00554E43"/>
    <w:rsid w:val="00554F7C"/>
    <w:rsid w:val="0055501F"/>
    <w:rsid w:val="00555128"/>
    <w:rsid w:val="00555B54"/>
    <w:rsid w:val="005560F5"/>
    <w:rsid w:val="0055668C"/>
    <w:rsid w:val="00557102"/>
    <w:rsid w:val="0055775E"/>
    <w:rsid w:val="00557AA6"/>
    <w:rsid w:val="005608CA"/>
    <w:rsid w:val="00561A25"/>
    <w:rsid w:val="00562953"/>
    <w:rsid w:val="00563010"/>
    <w:rsid w:val="00563A10"/>
    <w:rsid w:val="005648FC"/>
    <w:rsid w:val="0056639C"/>
    <w:rsid w:val="0057183A"/>
    <w:rsid w:val="00571BC3"/>
    <w:rsid w:val="00572E41"/>
    <w:rsid w:val="0057390C"/>
    <w:rsid w:val="00573D40"/>
    <w:rsid w:val="00573FF7"/>
    <w:rsid w:val="00574EF1"/>
    <w:rsid w:val="00577FE4"/>
    <w:rsid w:val="005813C6"/>
    <w:rsid w:val="005815AC"/>
    <w:rsid w:val="005815C5"/>
    <w:rsid w:val="00582229"/>
    <w:rsid w:val="00582DAC"/>
    <w:rsid w:val="005834A5"/>
    <w:rsid w:val="0058493F"/>
    <w:rsid w:val="005849A0"/>
    <w:rsid w:val="00585328"/>
    <w:rsid w:val="00586AE7"/>
    <w:rsid w:val="00587333"/>
    <w:rsid w:val="00587406"/>
    <w:rsid w:val="00590C85"/>
    <w:rsid w:val="005919A5"/>
    <w:rsid w:val="00592122"/>
    <w:rsid w:val="00592B81"/>
    <w:rsid w:val="00592DF0"/>
    <w:rsid w:val="00593A93"/>
    <w:rsid w:val="00593EAC"/>
    <w:rsid w:val="005951D9"/>
    <w:rsid w:val="00595A3F"/>
    <w:rsid w:val="00596360"/>
    <w:rsid w:val="0059765C"/>
    <w:rsid w:val="00597EF8"/>
    <w:rsid w:val="005A1290"/>
    <w:rsid w:val="005A12C5"/>
    <w:rsid w:val="005A144E"/>
    <w:rsid w:val="005A2441"/>
    <w:rsid w:val="005A2628"/>
    <w:rsid w:val="005A39FD"/>
    <w:rsid w:val="005A4F69"/>
    <w:rsid w:val="005A7B10"/>
    <w:rsid w:val="005B3A94"/>
    <w:rsid w:val="005B3B81"/>
    <w:rsid w:val="005B5111"/>
    <w:rsid w:val="005B5385"/>
    <w:rsid w:val="005B7FB1"/>
    <w:rsid w:val="005C3B62"/>
    <w:rsid w:val="005C3E16"/>
    <w:rsid w:val="005C4751"/>
    <w:rsid w:val="005C5CDF"/>
    <w:rsid w:val="005C6632"/>
    <w:rsid w:val="005C7EE6"/>
    <w:rsid w:val="005D0762"/>
    <w:rsid w:val="005D09D8"/>
    <w:rsid w:val="005D14B3"/>
    <w:rsid w:val="005D14D2"/>
    <w:rsid w:val="005D37F8"/>
    <w:rsid w:val="005D5B7F"/>
    <w:rsid w:val="005D6669"/>
    <w:rsid w:val="005D7C02"/>
    <w:rsid w:val="005E00B9"/>
    <w:rsid w:val="005E1D1E"/>
    <w:rsid w:val="005E2E24"/>
    <w:rsid w:val="005E2E6D"/>
    <w:rsid w:val="005E4558"/>
    <w:rsid w:val="005E4F8F"/>
    <w:rsid w:val="005E6031"/>
    <w:rsid w:val="005F1D1C"/>
    <w:rsid w:val="005F3FF6"/>
    <w:rsid w:val="005F4DA4"/>
    <w:rsid w:val="005F5871"/>
    <w:rsid w:val="005F7E9F"/>
    <w:rsid w:val="00602924"/>
    <w:rsid w:val="00603DE2"/>
    <w:rsid w:val="0060515F"/>
    <w:rsid w:val="00605581"/>
    <w:rsid w:val="006055DF"/>
    <w:rsid w:val="006105B0"/>
    <w:rsid w:val="00610855"/>
    <w:rsid w:val="00610DF8"/>
    <w:rsid w:val="00611154"/>
    <w:rsid w:val="0061257C"/>
    <w:rsid w:val="00612884"/>
    <w:rsid w:val="00612FA5"/>
    <w:rsid w:val="006136F5"/>
    <w:rsid w:val="0061384F"/>
    <w:rsid w:val="00614700"/>
    <w:rsid w:val="00615A56"/>
    <w:rsid w:val="00617176"/>
    <w:rsid w:val="00617A0A"/>
    <w:rsid w:val="00617D14"/>
    <w:rsid w:val="00620A70"/>
    <w:rsid w:val="0062325D"/>
    <w:rsid w:val="00630CEE"/>
    <w:rsid w:val="006319C4"/>
    <w:rsid w:val="00631E3E"/>
    <w:rsid w:val="006320EA"/>
    <w:rsid w:val="00632246"/>
    <w:rsid w:val="00632A2D"/>
    <w:rsid w:val="0063361A"/>
    <w:rsid w:val="00634B16"/>
    <w:rsid w:val="00636016"/>
    <w:rsid w:val="0063691F"/>
    <w:rsid w:val="006369B2"/>
    <w:rsid w:val="00637BED"/>
    <w:rsid w:val="006400D5"/>
    <w:rsid w:val="00640782"/>
    <w:rsid w:val="00641FEE"/>
    <w:rsid w:val="006428F1"/>
    <w:rsid w:val="00643EEA"/>
    <w:rsid w:val="00645032"/>
    <w:rsid w:val="006451D1"/>
    <w:rsid w:val="0064550B"/>
    <w:rsid w:val="00645FAE"/>
    <w:rsid w:val="00647273"/>
    <w:rsid w:val="00650FD1"/>
    <w:rsid w:val="0065123C"/>
    <w:rsid w:val="00652F46"/>
    <w:rsid w:val="00654271"/>
    <w:rsid w:val="0065587C"/>
    <w:rsid w:val="00655934"/>
    <w:rsid w:val="00655D3B"/>
    <w:rsid w:val="006560AE"/>
    <w:rsid w:val="006570B6"/>
    <w:rsid w:val="00657168"/>
    <w:rsid w:val="0065753E"/>
    <w:rsid w:val="006604E8"/>
    <w:rsid w:val="006605A4"/>
    <w:rsid w:val="006612B9"/>
    <w:rsid w:val="006612EE"/>
    <w:rsid w:val="0066134D"/>
    <w:rsid w:val="00661845"/>
    <w:rsid w:val="006640DD"/>
    <w:rsid w:val="00664F46"/>
    <w:rsid w:val="00665283"/>
    <w:rsid w:val="00666BDB"/>
    <w:rsid w:val="00666FB9"/>
    <w:rsid w:val="0066724C"/>
    <w:rsid w:val="00667CB8"/>
    <w:rsid w:val="00670950"/>
    <w:rsid w:val="006735B7"/>
    <w:rsid w:val="00673F05"/>
    <w:rsid w:val="006744E4"/>
    <w:rsid w:val="006751AA"/>
    <w:rsid w:val="006755AC"/>
    <w:rsid w:val="006756B0"/>
    <w:rsid w:val="00675FA3"/>
    <w:rsid w:val="0067611E"/>
    <w:rsid w:val="00677098"/>
    <w:rsid w:val="00677E64"/>
    <w:rsid w:val="0068006F"/>
    <w:rsid w:val="00683701"/>
    <w:rsid w:val="00683A60"/>
    <w:rsid w:val="00683D93"/>
    <w:rsid w:val="00683DF3"/>
    <w:rsid w:val="0068449A"/>
    <w:rsid w:val="00684558"/>
    <w:rsid w:val="0068508E"/>
    <w:rsid w:val="00685BE4"/>
    <w:rsid w:val="00687C95"/>
    <w:rsid w:val="00687EFE"/>
    <w:rsid w:val="00690A27"/>
    <w:rsid w:val="0069225B"/>
    <w:rsid w:val="0069276F"/>
    <w:rsid w:val="0069361A"/>
    <w:rsid w:val="0069378E"/>
    <w:rsid w:val="006942E4"/>
    <w:rsid w:val="00694E5F"/>
    <w:rsid w:val="00695C07"/>
    <w:rsid w:val="00696702"/>
    <w:rsid w:val="00696DD4"/>
    <w:rsid w:val="00697CA1"/>
    <w:rsid w:val="006A15D4"/>
    <w:rsid w:val="006A173C"/>
    <w:rsid w:val="006A1D15"/>
    <w:rsid w:val="006A4580"/>
    <w:rsid w:val="006A49D6"/>
    <w:rsid w:val="006A56FC"/>
    <w:rsid w:val="006A62AE"/>
    <w:rsid w:val="006A6FF7"/>
    <w:rsid w:val="006A7B55"/>
    <w:rsid w:val="006B0A3F"/>
    <w:rsid w:val="006B1290"/>
    <w:rsid w:val="006B2CC3"/>
    <w:rsid w:val="006B38A9"/>
    <w:rsid w:val="006B38EC"/>
    <w:rsid w:val="006B43FB"/>
    <w:rsid w:val="006B7234"/>
    <w:rsid w:val="006B7BE6"/>
    <w:rsid w:val="006C08F6"/>
    <w:rsid w:val="006C0AB1"/>
    <w:rsid w:val="006C202E"/>
    <w:rsid w:val="006C2318"/>
    <w:rsid w:val="006C36DD"/>
    <w:rsid w:val="006C4FFA"/>
    <w:rsid w:val="006C535B"/>
    <w:rsid w:val="006C5708"/>
    <w:rsid w:val="006C593C"/>
    <w:rsid w:val="006C622E"/>
    <w:rsid w:val="006C71A1"/>
    <w:rsid w:val="006D1177"/>
    <w:rsid w:val="006D1253"/>
    <w:rsid w:val="006D2849"/>
    <w:rsid w:val="006D3B5A"/>
    <w:rsid w:val="006D4005"/>
    <w:rsid w:val="006D5EAD"/>
    <w:rsid w:val="006D6859"/>
    <w:rsid w:val="006D6CF2"/>
    <w:rsid w:val="006E0163"/>
    <w:rsid w:val="006E01A9"/>
    <w:rsid w:val="006E04E9"/>
    <w:rsid w:val="006E0695"/>
    <w:rsid w:val="006E0C6D"/>
    <w:rsid w:val="006E0CF8"/>
    <w:rsid w:val="006E253B"/>
    <w:rsid w:val="006E25CF"/>
    <w:rsid w:val="006E2754"/>
    <w:rsid w:val="006E288D"/>
    <w:rsid w:val="006E2F5B"/>
    <w:rsid w:val="006E30B6"/>
    <w:rsid w:val="006E3472"/>
    <w:rsid w:val="006E3B76"/>
    <w:rsid w:val="006E58C5"/>
    <w:rsid w:val="006E7657"/>
    <w:rsid w:val="006F026E"/>
    <w:rsid w:val="006F05FB"/>
    <w:rsid w:val="006F0EF6"/>
    <w:rsid w:val="006F193D"/>
    <w:rsid w:val="006F43ED"/>
    <w:rsid w:val="006F7C8C"/>
    <w:rsid w:val="007007DC"/>
    <w:rsid w:val="0070094A"/>
    <w:rsid w:val="00700A59"/>
    <w:rsid w:val="007018D0"/>
    <w:rsid w:val="00701B47"/>
    <w:rsid w:val="0070234A"/>
    <w:rsid w:val="00702D8A"/>
    <w:rsid w:val="007032B3"/>
    <w:rsid w:val="00703D55"/>
    <w:rsid w:val="007040AD"/>
    <w:rsid w:val="00704B5E"/>
    <w:rsid w:val="00705D65"/>
    <w:rsid w:val="00705F4A"/>
    <w:rsid w:val="00707768"/>
    <w:rsid w:val="00707CDA"/>
    <w:rsid w:val="00710B32"/>
    <w:rsid w:val="00711993"/>
    <w:rsid w:val="00712887"/>
    <w:rsid w:val="00712934"/>
    <w:rsid w:val="0071396E"/>
    <w:rsid w:val="0071545C"/>
    <w:rsid w:val="00715767"/>
    <w:rsid w:val="007158F4"/>
    <w:rsid w:val="00716998"/>
    <w:rsid w:val="00716C63"/>
    <w:rsid w:val="00717592"/>
    <w:rsid w:val="0072125E"/>
    <w:rsid w:val="00721467"/>
    <w:rsid w:val="00721589"/>
    <w:rsid w:val="007217C3"/>
    <w:rsid w:val="00722A24"/>
    <w:rsid w:val="00723073"/>
    <w:rsid w:val="0072308C"/>
    <w:rsid w:val="00723EE4"/>
    <w:rsid w:val="0072449E"/>
    <w:rsid w:val="00725D18"/>
    <w:rsid w:val="00727C8B"/>
    <w:rsid w:val="007304D8"/>
    <w:rsid w:val="0073114F"/>
    <w:rsid w:val="00732B43"/>
    <w:rsid w:val="0073452C"/>
    <w:rsid w:val="0073520A"/>
    <w:rsid w:val="00735D40"/>
    <w:rsid w:val="00737640"/>
    <w:rsid w:val="0073767A"/>
    <w:rsid w:val="00741B64"/>
    <w:rsid w:val="00741D35"/>
    <w:rsid w:val="0074205B"/>
    <w:rsid w:val="007426BE"/>
    <w:rsid w:val="007446A4"/>
    <w:rsid w:val="00747237"/>
    <w:rsid w:val="0074749F"/>
    <w:rsid w:val="00747697"/>
    <w:rsid w:val="00747B2A"/>
    <w:rsid w:val="0075231E"/>
    <w:rsid w:val="00753299"/>
    <w:rsid w:val="007537EE"/>
    <w:rsid w:val="00753D0A"/>
    <w:rsid w:val="00753DB2"/>
    <w:rsid w:val="00753FE9"/>
    <w:rsid w:val="00754406"/>
    <w:rsid w:val="0075466B"/>
    <w:rsid w:val="00754943"/>
    <w:rsid w:val="00755C27"/>
    <w:rsid w:val="00756204"/>
    <w:rsid w:val="007562DB"/>
    <w:rsid w:val="00757D90"/>
    <w:rsid w:val="00757E70"/>
    <w:rsid w:val="00760EED"/>
    <w:rsid w:val="0076123A"/>
    <w:rsid w:val="00761B32"/>
    <w:rsid w:val="00762396"/>
    <w:rsid w:val="00762873"/>
    <w:rsid w:val="00763190"/>
    <w:rsid w:val="00763A7E"/>
    <w:rsid w:val="00763C12"/>
    <w:rsid w:val="007655EA"/>
    <w:rsid w:val="007657DB"/>
    <w:rsid w:val="007660D8"/>
    <w:rsid w:val="007674BD"/>
    <w:rsid w:val="007679BF"/>
    <w:rsid w:val="00772750"/>
    <w:rsid w:val="0077285A"/>
    <w:rsid w:val="0077300C"/>
    <w:rsid w:val="0077410C"/>
    <w:rsid w:val="00776ACC"/>
    <w:rsid w:val="007773DC"/>
    <w:rsid w:val="00777A23"/>
    <w:rsid w:val="00780734"/>
    <w:rsid w:val="00781E26"/>
    <w:rsid w:val="00782113"/>
    <w:rsid w:val="00783B3A"/>
    <w:rsid w:val="007845F1"/>
    <w:rsid w:val="00785419"/>
    <w:rsid w:val="00785617"/>
    <w:rsid w:val="007901F8"/>
    <w:rsid w:val="00790B28"/>
    <w:rsid w:val="007911C3"/>
    <w:rsid w:val="00791767"/>
    <w:rsid w:val="00792270"/>
    <w:rsid w:val="00792A44"/>
    <w:rsid w:val="007936BA"/>
    <w:rsid w:val="0079407A"/>
    <w:rsid w:val="00794631"/>
    <w:rsid w:val="00794DAC"/>
    <w:rsid w:val="00795859"/>
    <w:rsid w:val="007963F5"/>
    <w:rsid w:val="00797456"/>
    <w:rsid w:val="007A02A4"/>
    <w:rsid w:val="007A0949"/>
    <w:rsid w:val="007A172F"/>
    <w:rsid w:val="007A231F"/>
    <w:rsid w:val="007A4482"/>
    <w:rsid w:val="007A4E3B"/>
    <w:rsid w:val="007A5BA6"/>
    <w:rsid w:val="007A6B2D"/>
    <w:rsid w:val="007A6CC3"/>
    <w:rsid w:val="007B07FA"/>
    <w:rsid w:val="007B0E4B"/>
    <w:rsid w:val="007B4DB2"/>
    <w:rsid w:val="007B5754"/>
    <w:rsid w:val="007B66A8"/>
    <w:rsid w:val="007B760A"/>
    <w:rsid w:val="007C0115"/>
    <w:rsid w:val="007C04F0"/>
    <w:rsid w:val="007C0D9F"/>
    <w:rsid w:val="007C28D8"/>
    <w:rsid w:val="007C318A"/>
    <w:rsid w:val="007C4089"/>
    <w:rsid w:val="007C40EE"/>
    <w:rsid w:val="007C4237"/>
    <w:rsid w:val="007C4CB8"/>
    <w:rsid w:val="007C77D3"/>
    <w:rsid w:val="007D2D90"/>
    <w:rsid w:val="007D32F3"/>
    <w:rsid w:val="007D3333"/>
    <w:rsid w:val="007D4BE1"/>
    <w:rsid w:val="007D4C9F"/>
    <w:rsid w:val="007D718B"/>
    <w:rsid w:val="007D7834"/>
    <w:rsid w:val="007D7966"/>
    <w:rsid w:val="007D7CD0"/>
    <w:rsid w:val="007E0023"/>
    <w:rsid w:val="007E0151"/>
    <w:rsid w:val="007E1D63"/>
    <w:rsid w:val="007E1F7C"/>
    <w:rsid w:val="007E27D9"/>
    <w:rsid w:val="007E2C38"/>
    <w:rsid w:val="007E47F4"/>
    <w:rsid w:val="007E5873"/>
    <w:rsid w:val="007E6FD1"/>
    <w:rsid w:val="007E7556"/>
    <w:rsid w:val="007F0076"/>
    <w:rsid w:val="007F4839"/>
    <w:rsid w:val="007F6D0B"/>
    <w:rsid w:val="007F7CFF"/>
    <w:rsid w:val="007F7F04"/>
    <w:rsid w:val="008021CF"/>
    <w:rsid w:val="00803596"/>
    <w:rsid w:val="00803CD4"/>
    <w:rsid w:val="00804104"/>
    <w:rsid w:val="00804D4C"/>
    <w:rsid w:val="00807966"/>
    <w:rsid w:val="00810C3F"/>
    <w:rsid w:val="00811808"/>
    <w:rsid w:val="00812858"/>
    <w:rsid w:val="00814663"/>
    <w:rsid w:val="00814D8F"/>
    <w:rsid w:val="00816536"/>
    <w:rsid w:val="0081728A"/>
    <w:rsid w:val="00817790"/>
    <w:rsid w:val="00817D95"/>
    <w:rsid w:val="008204DB"/>
    <w:rsid w:val="0082155F"/>
    <w:rsid w:val="0082177E"/>
    <w:rsid w:val="008219EB"/>
    <w:rsid w:val="00821AA0"/>
    <w:rsid w:val="00822100"/>
    <w:rsid w:val="00824666"/>
    <w:rsid w:val="00824C7D"/>
    <w:rsid w:val="00825BF4"/>
    <w:rsid w:val="00827277"/>
    <w:rsid w:val="008274A6"/>
    <w:rsid w:val="00831309"/>
    <w:rsid w:val="00831C22"/>
    <w:rsid w:val="00832577"/>
    <w:rsid w:val="00834B6F"/>
    <w:rsid w:val="008361E7"/>
    <w:rsid w:val="00836BC9"/>
    <w:rsid w:val="008371EE"/>
    <w:rsid w:val="00842665"/>
    <w:rsid w:val="0084304F"/>
    <w:rsid w:val="008437A1"/>
    <w:rsid w:val="00843B32"/>
    <w:rsid w:val="008444D5"/>
    <w:rsid w:val="00845327"/>
    <w:rsid w:val="00846805"/>
    <w:rsid w:val="00847AE7"/>
    <w:rsid w:val="00850EA3"/>
    <w:rsid w:val="00851BA8"/>
    <w:rsid w:val="008556D5"/>
    <w:rsid w:val="00856F89"/>
    <w:rsid w:val="008617AA"/>
    <w:rsid w:val="0086229E"/>
    <w:rsid w:val="008625F9"/>
    <w:rsid w:val="00862B66"/>
    <w:rsid w:val="0086358F"/>
    <w:rsid w:val="00863E13"/>
    <w:rsid w:val="0086417C"/>
    <w:rsid w:val="00864A6B"/>
    <w:rsid w:val="008654F5"/>
    <w:rsid w:val="00866EA9"/>
    <w:rsid w:val="00867E4C"/>
    <w:rsid w:val="0087200B"/>
    <w:rsid w:val="00872830"/>
    <w:rsid w:val="00873652"/>
    <w:rsid w:val="00873C2E"/>
    <w:rsid w:val="00875A50"/>
    <w:rsid w:val="00876DDB"/>
    <w:rsid w:val="00877716"/>
    <w:rsid w:val="00881085"/>
    <w:rsid w:val="0088300B"/>
    <w:rsid w:val="0088369C"/>
    <w:rsid w:val="00883F48"/>
    <w:rsid w:val="00885A6A"/>
    <w:rsid w:val="008876C8"/>
    <w:rsid w:val="00887FEF"/>
    <w:rsid w:val="00891185"/>
    <w:rsid w:val="00892565"/>
    <w:rsid w:val="008933B8"/>
    <w:rsid w:val="008942B5"/>
    <w:rsid w:val="00894BEC"/>
    <w:rsid w:val="008951C0"/>
    <w:rsid w:val="00897D17"/>
    <w:rsid w:val="008A16E1"/>
    <w:rsid w:val="008A1AC8"/>
    <w:rsid w:val="008A2815"/>
    <w:rsid w:val="008A6C1D"/>
    <w:rsid w:val="008A7037"/>
    <w:rsid w:val="008A736E"/>
    <w:rsid w:val="008A748E"/>
    <w:rsid w:val="008B01E0"/>
    <w:rsid w:val="008B1B41"/>
    <w:rsid w:val="008B1CA1"/>
    <w:rsid w:val="008B1E66"/>
    <w:rsid w:val="008B2384"/>
    <w:rsid w:val="008B27C6"/>
    <w:rsid w:val="008B3417"/>
    <w:rsid w:val="008B3F71"/>
    <w:rsid w:val="008B5B7F"/>
    <w:rsid w:val="008B6137"/>
    <w:rsid w:val="008B6F5D"/>
    <w:rsid w:val="008C15DF"/>
    <w:rsid w:val="008C41F0"/>
    <w:rsid w:val="008C544C"/>
    <w:rsid w:val="008C5456"/>
    <w:rsid w:val="008C5D67"/>
    <w:rsid w:val="008C5FF5"/>
    <w:rsid w:val="008C6952"/>
    <w:rsid w:val="008C705D"/>
    <w:rsid w:val="008D0178"/>
    <w:rsid w:val="008D0F17"/>
    <w:rsid w:val="008D3320"/>
    <w:rsid w:val="008D49E1"/>
    <w:rsid w:val="008D49F2"/>
    <w:rsid w:val="008D4CB3"/>
    <w:rsid w:val="008D57F1"/>
    <w:rsid w:val="008D7B8F"/>
    <w:rsid w:val="008E343A"/>
    <w:rsid w:val="008E367A"/>
    <w:rsid w:val="008E3853"/>
    <w:rsid w:val="008E41A1"/>
    <w:rsid w:val="008E4D25"/>
    <w:rsid w:val="008E636F"/>
    <w:rsid w:val="008E6456"/>
    <w:rsid w:val="008E67B1"/>
    <w:rsid w:val="008E73F9"/>
    <w:rsid w:val="008F03A0"/>
    <w:rsid w:val="008F139A"/>
    <w:rsid w:val="008F285F"/>
    <w:rsid w:val="009003C0"/>
    <w:rsid w:val="00902045"/>
    <w:rsid w:val="0090222F"/>
    <w:rsid w:val="00903CE7"/>
    <w:rsid w:val="00903E53"/>
    <w:rsid w:val="00904FA8"/>
    <w:rsid w:val="0090524F"/>
    <w:rsid w:val="00905A29"/>
    <w:rsid w:val="00905B41"/>
    <w:rsid w:val="00906554"/>
    <w:rsid w:val="00906C4D"/>
    <w:rsid w:val="009117DA"/>
    <w:rsid w:val="009129DD"/>
    <w:rsid w:val="00913536"/>
    <w:rsid w:val="009150DB"/>
    <w:rsid w:val="00916B34"/>
    <w:rsid w:val="00917041"/>
    <w:rsid w:val="00920FF3"/>
    <w:rsid w:val="0092152B"/>
    <w:rsid w:val="009218D9"/>
    <w:rsid w:val="009268E9"/>
    <w:rsid w:val="009269FA"/>
    <w:rsid w:val="00930354"/>
    <w:rsid w:val="009309BD"/>
    <w:rsid w:val="0093177C"/>
    <w:rsid w:val="00932533"/>
    <w:rsid w:val="009328AA"/>
    <w:rsid w:val="00932E4B"/>
    <w:rsid w:val="00933792"/>
    <w:rsid w:val="00934997"/>
    <w:rsid w:val="00935640"/>
    <w:rsid w:val="00935B6A"/>
    <w:rsid w:val="00935E4F"/>
    <w:rsid w:val="00936707"/>
    <w:rsid w:val="00937194"/>
    <w:rsid w:val="009372D1"/>
    <w:rsid w:val="00937698"/>
    <w:rsid w:val="00940E53"/>
    <w:rsid w:val="00940F73"/>
    <w:rsid w:val="009419EC"/>
    <w:rsid w:val="00941D00"/>
    <w:rsid w:val="009427BB"/>
    <w:rsid w:val="00942B80"/>
    <w:rsid w:val="00942DE1"/>
    <w:rsid w:val="009439EE"/>
    <w:rsid w:val="0094498E"/>
    <w:rsid w:val="009453B7"/>
    <w:rsid w:val="00945833"/>
    <w:rsid w:val="00946BBD"/>
    <w:rsid w:val="009479BD"/>
    <w:rsid w:val="00947F73"/>
    <w:rsid w:val="00951C04"/>
    <w:rsid w:val="00952039"/>
    <w:rsid w:val="0095274B"/>
    <w:rsid w:val="00952B7C"/>
    <w:rsid w:val="00954DE9"/>
    <w:rsid w:val="0095507C"/>
    <w:rsid w:val="00955822"/>
    <w:rsid w:val="009568F7"/>
    <w:rsid w:val="00956CEC"/>
    <w:rsid w:val="00957116"/>
    <w:rsid w:val="00957456"/>
    <w:rsid w:val="0095758C"/>
    <w:rsid w:val="0096213E"/>
    <w:rsid w:val="0096240C"/>
    <w:rsid w:val="009633F6"/>
    <w:rsid w:val="0096403A"/>
    <w:rsid w:val="0096433E"/>
    <w:rsid w:val="00965529"/>
    <w:rsid w:val="0096570F"/>
    <w:rsid w:val="00965C62"/>
    <w:rsid w:val="009662A6"/>
    <w:rsid w:val="009678A4"/>
    <w:rsid w:val="00970672"/>
    <w:rsid w:val="00972EB9"/>
    <w:rsid w:val="00972F7A"/>
    <w:rsid w:val="009734D9"/>
    <w:rsid w:val="00973E54"/>
    <w:rsid w:val="0097498C"/>
    <w:rsid w:val="00975DFB"/>
    <w:rsid w:val="0097676D"/>
    <w:rsid w:val="00980309"/>
    <w:rsid w:val="00981BF8"/>
    <w:rsid w:val="00981C28"/>
    <w:rsid w:val="009825D3"/>
    <w:rsid w:val="00983D64"/>
    <w:rsid w:val="0098426A"/>
    <w:rsid w:val="009846CD"/>
    <w:rsid w:val="00984A76"/>
    <w:rsid w:val="009854A3"/>
    <w:rsid w:val="00985F65"/>
    <w:rsid w:val="0098650B"/>
    <w:rsid w:val="00986557"/>
    <w:rsid w:val="009875A9"/>
    <w:rsid w:val="00987BBB"/>
    <w:rsid w:val="00991E09"/>
    <w:rsid w:val="0099231E"/>
    <w:rsid w:val="00993127"/>
    <w:rsid w:val="00993180"/>
    <w:rsid w:val="0099406B"/>
    <w:rsid w:val="009A019D"/>
    <w:rsid w:val="009A13D4"/>
    <w:rsid w:val="009A2711"/>
    <w:rsid w:val="009A3714"/>
    <w:rsid w:val="009A3FEF"/>
    <w:rsid w:val="009A46B7"/>
    <w:rsid w:val="009A493F"/>
    <w:rsid w:val="009A66C0"/>
    <w:rsid w:val="009A69CA"/>
    <w:rsid w:val="009A74E2"/>
    <w:rsid w:val="009B0737"/>
    <w:rsid w:val="009B0B0C"/>
    <w:rsid w:val="009B0EFC"/>
    <w:rsid w:val="009B13E3"/>
    <w:rsid w:val="009B265B"/>
    <w:rsid w:val="009B3B17"/>
    <w:rsid w:val="009B4F7A"/>
    <w:rsid w:val="009B617B"/>
    <w:rsid w:val="009B640D"/>
    <w:rsid w:val="009B6710"/>
    <w:rsid w:val="009B757B"/>
    <w:rsid w:val="009C13C6"/>
    <w:rsid w:val="009C166B"/>
    <w:rsid w:val="009C4992"/>
    <w:rsid w:val="009C6754"/>
    <w:rsid w:val="009D1076"/>
    <w:rsid w:val="009D3C68"/>
    <w:rsid w:val="009D5497"/>
    <w:rsid w:val="009D6998"/>
    <w:rsid w:val="009D72E9"/>
    <w:rsid w:val="009E0276"/>
    <w:rsid w:val="009E02E5"/>
    <w:rsid w:val="009E21BC"/>
    <w:rsid w:val="009E3230"/>
    <w:rsid w:val="009E35C9"/>
    <w:rsid w:val="009E3A07"/>
    <w:rsid w:val="009E3B22"/>
    <w:rsid w:val="009E42C2"/>
    <w:rsid w:val="009E5EE4"/>
    <w:rsid w:val="009F1BB9"/>
    <w:rsid w:val="009F1C2C"/>
    <w:rsid w:val="009F2236"/>
    <w:rsid w:val="009F2E24"/>
    <w:rsid w:val="009F306F"/>
    <w:rsid w:val="009F4DEE"/>
    <w:rsid w:val="009F5441"/>
    <w:rsid w:val="009F5487"/>
    <w:rsid w:val="009F622E"/>
    <w:rsid w:val="009F790D"/>
    <w:rsid w:val="00A0131E"/>
    <w:rsid w:val="00A015EA"/>
    <w:rsid w:val="00A02734"/>
    <w:rsid w:val="00A027D7"/>
    <w:rsid w:val="00A05643"/>
    <w:rsid w:val="00A05B77"/>
    <w:rsid w:val="00A07073"/>
    <w:rsid w:val="00A0763A"/>
    <w:rsid w:val="00A11859"/>
    <w:rsid w:val="00A11ADE"/>
    <w:rsid w:val="00A1275A"/>
    <w:rsid w:val="00A12769"/>
    <w:rsid w:val="00A1424A"/>
    <w:rsid w:val="00A15766"/>
    <w:rsid w:val="00A15AC5"/>
    <w:rsid w:val="00A17298"/>
    <w:rsid w:val="00A2013C"/>
    <w:rsid w:val="00A20615"/>
    <w:rsid w:val="00A20C86"/>
    <w:rsid w:val="00A21059"/>
    <w:rsid w:val="00A21E7A"/>
    <w:rsid w:val="00A226FD"/>
    <w:rsid w:val="00A239C7"/>
    <w:rsid w:val="00A25BC3"/>
    <w:rsid w:val="00A2616B"/>
    <w:rsid w:val="00A31C18"/>
    <w:rsid w:val="00A32872"/>
    <w:rsid w:val="00A3289B"/>
    <w:rsid w:val="00A3295C"/>
    <w:rsid w:val="00A3396F"/>
    <w:rsid w:val="00A3632D"/>
    <w:rsid w:val="00A37B0C"/>
    <w:rsid w:val="00A4011A"/>
    <w:rsid w:val="00A42025"/>
    <w:rsid w:val="00A42145"/>
    <w:rsid w:val="00A43ADF"/>
    <w:rsid w:val="00A449B5"/>
    <w:rsid w:val="00A46FC1"/>
    <w:rsid w:val="00A50286"/>
    <w:rsid w:val="00A51783"/>
    <w:rsid w:val="00A52AA1"/>
    <w:rsid w:val="00A53C45"/>
    <w:rsid w:val="00A5425A"/>
    <w:rsid w:val="00A54364"/>
    <w:rsid w:val="00A548F5"/>
    <w:rsid w:val="00A5577A"/>
    <w:rsid w:val="00A55DDC"/>
    <w:rsid w:val="00A56389"/>
    <w:rsid w:val="00A565F7"/>
    <w:rsid w:val="00A5663C"/>
    <w:rsid w:val="00A57D70"/>
    <w:rsid w:val="00A61130"/>
    <w:rsid w:val="00A6183B"/>
    <w:rsid w:val="00A63F2F"/>
    <w:rsid w:val="00A65C22"/>
    <w:rsid w:val="00A65C25"/>
    <w:rsid w:val="00A66202"/>
    <w:rsid w:val="00A66368"/>
    <w:rsid w:val="00A704BE"/>
    <w:rsid w:val="00A70BEB"/>
    <w:rsid w:val="00A713B1"/>
    <w:rsid w:val="00A723D2"/>
    <w:rsid w:val="00A730A6"/>
    <w:rsid w:val="00A73244"/>
    <w:rsid w:val="00A754F6"/>
    <w:rsid w:val="00A76A0D"/>
    <w:rsid w:val="00A77A15"/>
    <w:rsid w:val="00A77C28"/>
    <w:rsid w:val="00A81F3B"/>
    <w:rsid w:val="00A82A27"/>
    <w:rsid w:val="00A82C02"/>
    <w:rsid w:val="00A8415B"/>
    <w:rsid w:val="00A84208"/>
    <w:rsid w:val="00A84AFB"/>
    <w:rsid w:val="00A84B74"/>
    <w:rsid w:val="00A84EFB"/>
    <w:rsid w:val="00A85213"/>
    <w:rsid w:val="00A85697"/>
    <w:rsid w:val="00A85898"/>
    <w:rsid w:val="00A90316"/>
    <w:rsid w:val="00A922FA"/>
    <w:rsid w:val="00A93D97"/>
    <w:rsid w:val="00A942F4"/>
    <w:rsid w:val="00A94D8F"/>
    <w:rsid w:val="00AA0359"/>
    <w:rsid w:val="00AA0E8B"/>
    <w:rsid w:val="00AA239B"/>
    <w:rsid w:val="00AA2E5C"/>
    <w:rsid w:val="00AA5429"/>
    <w:rsid w:val="00AA6233"/>
    <w:rsid w:val="00AA7149"/>
    <w:rsid w:val="00AA7E8A"/>
    <w:rsid w:val="00AB096F"/>
    <w:rsid w:val="00AB3D1A"/>
    <w:rsid w:val="00AB56ED"/>
    <w:rsid w:val="00AC0351"/>
    <w:rsid w:val="00AC03BC"/>
    <w:rsid w:val="00AC0979"/>
    <w:rsid w:val="00AC2022"/>
    <w:rsid w:val="00AC21B9"/>
    <w:rsid w:val="00AC2DB6"/>
    <w:rsid w:val="00AC2E1B"/>
    <w:rsid w:val="00AC4D86"/>
    <w:rsid w:val="00AC5170"/>
    <w:rsid w:val="00AC6DD1"/>
    <w:rsid w:val="00AC749E"/>
    <w:rsid w:val="00AD0570"/>
    <w:rsid w:val="00AD135C"/>
    <w:rsid w:val="00AD21F6"/>
    <w:rsid w:val="00AD3D05"/>
    <w:rsid w:val="00AD3E17"/>
    <w:rsid w:val="00AD427B"/>
    <w:rsid w:val="00AD42B0"/>
    <w:rsid w:val="00AD4B95"/>
    <w:rsid w:val="00AD5B12"/>
    <w:rsid w:val="00AD5B86"/>
    <w:rsid w:val="00AD6176"/>
    <w:rsid w:val="00AD6B83"/>
    <w:rsid w:val="00AD7DE8"/>
    <w:rsid w:val="00AE2765"/>
    <w:rsid w:val="00AE2960"/>
    <w:rsid w:val="00AE2FC2"/>
    <w:rsid w:val="00AE30C8"/>
    <w:rsid w:val="00AE3EA0"/>
    <w:rsid w:val="00AE4C33"/>
    <w:rsid w:val="00AE5982"/>
    <w:rsid w:val="00AE5C19"/>
    <w:rsid w:val="00AE6072"/>
    <w:rsid w:val="00AE7484"/>
    <w:rsid w:val="00AF036D"/>
    <w:rsid w:val="00AF2EC0"/>
    <w:rsid w:val="00AF3404"/>
    <w:rsid w:val="00AF3639"/>
    <w:rsid w:val="00AF50BC"/>
    <w:rsid w:val="00AF56C6"/>
    <w:rsid w:val="00AF5BD9"/>
    <w:rsid w:val="00AF5D57"/>
    <w:rsid w:val="00AF5DC2"/>
    <w:rsid w:val="00AF61A3"/>
    <w:rsid w:val="00AF69A1"/>
    <w:rsid w:val="00AF70F4"/>
    <w:rsid w:val="00AF77E8"/>
    <w:rsid w:val="00B0040E"/>
    <w:rsid w:val="00B03457"/>
    <w:rsid w:val="00B04054"/>
    <w:rsid w:val="00B0596D"/>
    <w:rsid w:val="00B0676F"/>
    <w:rsid w:val="00B067D2"/>
    <w:rsid w:val="00B067D4"/>
    <w:rsid w:val="00B07092"/>
    <w:rsid w:val="00B1081C"/>
    <w:rsid w:val="00B1114C"/>
    <w:rsid w:val="00B117BC"/>
    <w:rsid w:val="00B1325B"/>
    <w:rsid w:val="00B14C52"/>
    <w:rsid w:val="00B167D5"/>
    <w:rsid w:val="00B17C63"/>
    <w:rsid w:val="00B2182E"/>
    <w:rsid w:val="00B21A97"/>
    <w:rsid w:val="00B2220D"/>
    <w:rsid w:val="00B2304E"/>
    <w:rsid w:val="00B232AF"/>
    <w:rsid w:val="00B234D9"/>
    <w:rsid w:val="00B23872"/>
    <w:rsid w:val="00B248A6"/>
    <w:rsid w:val="00B24CC3"/>
    <w:rsid w:val="00B24DE0"/>
    <w:rsid w:val="00B2583C"/>
    <w:rsid w:val="00B265E9"/>
    <w:rsid w:val="00B333EB"/>
    <w:rsid w:val="00B3408B"/>
    <w:rsid w:val="00B35B66"/>
    <w:rsid w:val="00B35EB6"/>
    <w:rsid w:val="00B37126"/>
    <w:rsid w:val="00B375F9"/>
    <w:rsid w:val="00B37949"/>
    <w:rsid w:val="00B37C94"/>
    <w:rsid w:val="00B40A8A"/>
    <w:rsid w:val="00B40F62"/>
    <w:rsid w:val="00B41B60"/>
    <w:rsid w:val="00B42D7C"/>
    <w:rsid w:val="00B42FD2"/>
    <w:rsid w:val="00B42FFF"/>
    <w:rsid w:val="00B456E5"/>
    <w:rsid w:val="00B4649A"/>
    <w:rsid w:val="00B51122"/>
    <w:rsid w:val="00B5369B"/>
    <w:rsid w:val="00B53C7D"/>
    <w:rsid w:val="00B54DE5"/>
    <w:rsid w:val="00B5765F"/>
    <w:rsid w:val="00B57ACF"/>
    <w:rsid w:val="00B61389"/>
    <w:rsid w:val="00B62024"/>
    <w:rsid w:val="00B6232D"/>
    <w:rsid w:val="00B64379"/>
    <w:rsid w:val="00B6564B"/>
    <w:rsid w:val="00B65B82"/>
    <w:rsid w:val="00B67A59"/>
    <w:rsid w:val="00B67C64"/>
    <w:rsid w:val="00B67CEF"/>
    <w:rsid w:val="00B67D34"/>
    <w:rsid w:val="00B70040"/>
    <w:rsid w:val="00B71AAA"/>
    <w:rsid w:val="00B71AF5"/>
    <w:rsid w:val="00B72A11"/>
    <w:rsid w:val="00B72E76"/>
    <w:rsid w:val="00B73E5B"/>
    <w:rsid w:val="00B74588"/>
    <w:rsid w:val="00B74B91"/>
    <w:rsid w:val="00B7520A"/>
    <w:rsid w:val="00B757E7"/>
    <w:rsid w:val="00B75A20"/>
    <w:rsid w:val="00B76317"/>
    <w:rsid w:val="00B7671A"/>
    <w:rsid w:val="00B76A54"/>
    <w:rsid w:val="00B7704B"/>
    <w:rsid w:val="00B77CF1"/>
    <w:rsid w:val="00B81867"/>
    <w:rsid w:val="00B8259D"/>
    <w:rsid w:val="00B83532"/>
    <w:rsid w:val="00B83815"/>
    <w:rsid w:val="00B842DD"/>
    <w:rsid w:val="00B84EB7"/>
    <w:rsid w:val="00B8663F"/>
    <w:rsid w:val="00B878B9"/>
    <w:rsid w:val="00B90689"/>
    <w:rsid w:val="00B90EE3"/>
    <w:rsid w:val="00B90EEA"/>
    <w:rsid w:val="00B921EB"/>
    <w:rsid w:val="00B928AD"/>
    <w:rsid w:val="00B92FB6"/>
    <w:rsid w:val="00B9351C"/>
    <w:rsid w:val="00B94BC6"/>
    <w:rsid w:val="00B94D9D"/>
    <w:rsid w:val="00B95008"/>
    <w:rsid w:val="00B9621B"/>
    <w:rsid w:val="00B97369"/>
    <w:rsid w:val="00BA05CD"/>
    <w:rsid w:val="00BA119B"/>
    <w:rsid w:val="00BA1527"/>
    <w:rsid w:val="00BA3852"/>
    <w:rsid w:val="00BA577C"/>
    <w:rsid w:val="00BA5DE0"/>
    <w:rsid w:val="00BA6238"/>
    <w:rsid w:val="00BA6D03"/>
    <w:rsid w:val="00BB09FD"/>
    <w:rsid w:val="00BB1A21"/>
    <w:rsid w:val="00BB2D36"/>
    <w:rsid w:val="00BB31BA"/>
    <w:rsid w:val="00BB350C"/>
    <w:rsid w:val="00BB43D1"/>
    <w:rsid w:val="00BB4CB2"/>
    <w:rsid w:val="00BB7884"/>
    <w:rsid w:val="00BB7C1F"/>
    <w:rsid w:val="00BC00F7"/>
    <w:rsid w:val="00BC03C4"/>
    <w:rsid w:val="00BC0EB3"/>
    <w:rsid w:val="00BC6D41"/>
    <w:rsid w:val="00BC7A07"/>
    <w:rsid w:val="00BD148B"/>
    <w:rsid w:val="00BD14CF"/>
    <w:rsid w:val="00BD24F1"/>
    <w:rsid w:val="00BD4899"/>
    <w:rsid w:val="00BD5D27"/>
    <w:rsid w:val="00BD7861"/>
    <w:rsid w:val="00BE04E7"/>
    <w:rsid w:val="00BE4C64"/>
    <w:rsid w:val="00BE4FA1"/>
    <w:rsid w:val="00BE5527"/>
    <w:rsid w:val="00BE6B4E"/>
    <w:rsid w:val="00BF21A1"/>
    <w:rsid w:val="00BF23CE"/>
    <w:rsid w:val="00BF39D0"/>
    <w:rsid w:val="00BF3B66"/>
    <w:rsid w:val="00BF583A"/>
    <w:rsid w:val="00BF6009"/>
    <w:rsid w:val="00BF60B8"/>
    <w:rsid w:val="00BF6325"/>
    <w:rsid w:val="00BF6401"/>
    <w:rsid w:val="00BF6779"/>
    <w:rsid w:val="00BF6C38"/>
    <w:rsid w:val="00BF6E51"/>
    <w:rsid w:val="00BF7883"/>
    <w:rsid w:val="00BF7C43"/>
    <w:rsid w:val="00C00275"/>
    <w:rsid w:val="00C0228D"/>
    <w:rsid w:val="00C0256D"/>
    <w:rsid w:val="00C0267E"/>
    <w:rsid w:val="00C0277E"/>
    <w:rsid w:val="00C030F0"/>
    <w:rsid w:val="00C0396D"/>
    <w:rsid w:val="00C0444B"/>
    <w:rsid w:val="00C0506F"/>
    <w:rsid w:val="00C06A8B"/>
    <w:rsid w:val="00C07D91"/>
    <w:rsid w:val="00C10E1A"/>
    <w:rsid w:val="00C122CD"/>
    <w:rsid w:val="00C12B93"/>
    <w:rsid w:val="00C141DE"/>
    <w:rsid w:val="00C17102"/>
    <w:rsid w:val="00C17AFF"/>
    <w:rsid w:val="00C23190"/>
    <w:rsid w:val="00C23311"/>
    <w:rsid w:val="00C2374C"/>
    <w:rsid w:val="00C261E2"/>
    <w:rsid w:val="00C26A3F"/>
    <w:rsid w:val="00C272FC"/>
    <w:rsid w:val="00C304CE"/>
    <w:rsid w:val="00C315C5"/>
    <w:rsid w:val="00C315D0"/>
    <w:rsid w:val="00C334F4"/>
    <w:rsid w:val="00C340FF"/>
    <w:rsid w:val="00C345C1"/>
    <w:rsid w:val="00C418FD"/>
    <w:rsid w:val="00C42D3F"/>
    <w:rsid w:val="00C4499A"/>
    <w:rsid w:val="00C45324"/>
    <w:rsid w:val="00C462DD"/>
    <w:rsid w:val="00C463A1"/>
    <w:rsid w:val="00C469D5"/>
    <w:rsid w:val="00C4722C"/>
    <w:rsid w:val="00C47E0B"/>
    <w:rsid w:val="00C516B6"/>
    <w:rsid w:val="00C51FA0"/>
    <w:rsid w:val="00C5269A"/>
    <w:rsid w:val="00C534FA"/>
    <w:rsid w:val="00C54433"/>
    <w:rsid w:val="00C54560"/>
    <w:rsid w:val="00C55EA2"/>
    <w:rsid w:val="00C56073"/>
    <w:rsid w:val="00C579B5"/>
    <w:rsid w:val="00C600FD"/>
    <w:rsid w:val="00C60562"/>
    <w:rsid w:val="00C60D08"/>
    <w:rsid w:val="00C61065"/>
    <w:rsid w:val="00C61901"/>
    <w:rsid w:val="00C62A71"/>
    <w:rsid w:val="00C64645"/>
    <w:rsid w:val="00C64F11"/>
    <w:rsid w:val="00C65769"/>
    <w:rsid w:val="00C662F3"/>
    <w:rsid w:val="00C667CC"/>
    <w:rsid w:val="00C66DCD"/>
    <w:rsid w:val="00C66FF1"/>
    <w:rsid w:val="00C70843"/>
    <w:rsid w:val="00C70EEF"/>
    <w:rsid w:val="00C72B6C"/>
    <w:rsid w:val="00C738DA"/>
    <w:rsid w:val="00C75E54"/>
    <w:rsid w:val="00C769C1"/>
    <w:rsid w:val="00C77BCF"/>
    <w:rsid w:val="00C8107C"/>
    <w:rsid w:val="00C8292F"/>
    <w:rsid w:val="00C848F5"/>
    <w:rsid w:val="00C859BD"/>
    <w:rsid w:val="00C8735A"/>
    <w:rsid w:val="00C8735B"/>
    <w:rsid w:val="00C87A40"/>
    <w:rsid w:val="00C91B29"/>
    <w:rsid w:val="00C91CE1"/>
    <w:rsid w:val="00C922BE"/>
    <w:rsid w:val="00C934DE"/>
    <w:rsid w:val="00C9523E"/>
    <w:rsid w:val="00C9541D"/>
    <w:rsid w:val="00C95692"/>
    <w:rsid w:val="00C9584D"/>
    <w:rsid w:val="00C95E04"/>
    <w:rsid w:val="00C95FCB"/>
    <w:rsid w:val="00C96BA9"/>
    <w:rsid w:val="00C974D0"/>
    <w:rsid w:val="00C97994"/>
    <w:rsid w:val="00CA2BDA"/>
    <w:rsid w:val="00CA4223"/>
    <w:rsid w:val="00CA5400"/>
    <w:rsid w:val="00CA62F2"/>
    <w:rsid w:val="00CB01C1"/>
    <w:rsid w:val="00CB0BAC"/>
    <w:rsid w:val="00CB0D45"/>
    <w:rsid w:val="00CB19CD"/>
    <w:rsid w:val="00CB1EDB"/>
    <w:rsid w:val="00CB22CD"/>
    <w:rsid w:val="00CB2D56"/>
    <w:rsid w:val="00CB33D5"/>
    <w:rsid w:val="00CB3564"/>
    <w:rsid w:val="00CB4062"/>
    <w:rsid w:val="00CB52D8"/>
    <w:rsid w:val="00CB543B"/>
    <w:rsid w:val="00CB5E3E"/>
    <w:rsid w:val="00CB7809"/>
    <w:rsid w:val="00CB7DB1"/>
    <w:rsid w:val="00CC0C58"/>
    <w:rsid w:val="00CC0D93"/>
    <w:rsid w:val="00CC1A19"/>
    <w:rsid w:val="00CC238B"/>
    <w:rsid w:val="00CC3AA1"/>
    <w:rsid w:val="00CC616F"/>
    <w:rsid w:val="00CC6726"/>
    <w:rsid w:val="00CC6B59"/>
    <w:rsid w:val="00CC7F28"/>
    <w:rsid w:val="00CD2552"/>
    <w:rsid w:val="00CD2C5A"/>
    <w:rsid w:val="00CD3303"/>
    <w:rsid w:val="00CD3669"/>
    <w:rsid w:val="00CD4B93"/>
    <w:rsid w:val="00CD6694"/>
    <w:rsid w:val="00CD6BAE"/>
    <w:rsid w:val="00CD7A74"/>
    <w:rsid w:val="00CE068A"/>
    <w:rsid w:val="00CE071C"/>
    <w:rsid w:val="00CE207F"/>
    <w:rsid w:val="00CE3918"/>
    <w:rsid w:val="00CE5627"/>
    <w:rsid w:val="00CE70F4"/>
    <w:rsid w:val="00CF1A39"/>
    <w:rsid w:val="00CF1CD9"/>
    <w:rsid w:val="00CF24A5"/>
    <w:rsid w:val="00CF58FC"/>
    <w:rsid w:val="00CF79E0"/>
    <w:rsid w:val="00CF7ACA"/>
    <w:rsid w:val="00CF7ED8"/>
    <w:rsid w:val="00D00175"/>
    <w:rsid w:val="00D002E5"/>
    <w:rsid w:val="00D00DD2"/>
    <w:rsid w:val="00D02463"/>
    <w:rsid w:val="00D02BCA"/>
    <w:rsid w:val="00D02C0D"/>
    <w:rsid w:val="00D02F35"/>
    <w:rsid w:val="00D034A5"/>
    <w:rsid w:val="00D052DB"/>
    <w:rsid w:val="00D10A11"/>
    <w:rsid w:val="00D1174C"/>
    <w:rsid w:val="00D1269F"/>
    <w:rsid w:val="00D13420"/>
    <w:rsid w:val="00D152EF"/>
    <w:rsid w:val="00D1628B"/>
    <w:rsid w:val="00D17F23"/>
    <w:rsid w:val="00D20802"/>
    <w:rsid w:val="00D20D84"/>
    <w:rsid w:val="00D22BE5"/>
    <w:rsid w:val="00D247DB"/>
    <w:rsid w:val="00D249C5"/>
    <w:rsid w:val="00D264D1"/>
    <w:rsid w:val="00D266F7"/>
    <w:rsid w:val="00D268F4"/>
    <w:rsid w:val="00D26F3F"/>
    <w:rsid w:val="00D32A06"/>
    <w:rsid w:val="00D341EB"/>
    <w:rsid w:val="00D348D3"/>
    <w:rsid w:val="00D35FA5"/>
    <w:rsid w:val="00D364EC"/>
    <w:rsid w:val="00D37576"/>
    <w:rsid w:val="00D40A60"/>
    <w:rsid w:val="00D4164E"/>
    <w:rsid w:val="00D4188B"/>
    <w:rsid w:val="00D41991"/>
    <w:rsid w:val="00D42874"/>
    <w:rsid w:val="00D430D1"/>
    <w:rsid w:val="00D439E9"/>
    <w:rsid w:val="00D4435E"/>
    <w:rsid w:val="00D446C9"/>
    <w:rsid w:val="00D44F0D"/>
    <w:rsid w:val="00D46120"/>
    <w:rsid w:val="00D507BE"/>
    <w:rsid w:val="00D50FE0"/>
    <w:rsid w:val="00D510E1"/>
    <w:rsid w:val="00D526EB"/>
    <w:rsid w:val="00D52EF0"/>
    <w:rsid w:val="00D53DA0"/>
    <w:rsid w:val="00D55F05"/>
    <w:rsid w:val="00D560BA"/>
    <w:rsid w:val="00D566E4"/>
    <w:rsid w:val="00D56A2E"/>
    <w:rsid w:val="00D61233"/>
    <w:rsid w:val="00D618BA"/>
    <w:rsid w:val="00D61BBB"/>
    <w:rsid w:val="00D62206"/>
    <w:rsid w:val="00D62F92"/>
    <w:rsid w:val="00D633F7"/>
    <w:rsid w:val="00D63E43"/>
    <w:rsid w:val="00D64D95"/>
    <w:rsid w:val="00D64FF7"/>
    <w:rsid w:val="00D65C2D"/>
    <w:rsid w:val="00D66487"/>
    <w:rsid w:val="00D67220"/>
    <w:rsid w:val="00D71F16"/>
    <w:rsid w:val="00D7236D"/>
    <w:rsid w:val="00D7328A"/>
    <w:rsid w:val="00D755CB"/>
    <w:rsid w:val="00D76AE0"/>
    <w:rsid w:val="00D76CF2"/>
    <w:rsid w:val="00D77CD3"/>
    <w:rsid w:val="00D8193C"/>
    <w:rsid w:val="00D82C1C"/>
    <w:rsid w:val="00D849B6"/>
    <w:rsid w:val="00D84E08"/>
    <w:rsid w:val="00D856CD"/>
    <w:rsid w:val="00D85C6B"/>
    <w:rsid w:val="00D8781A"/>
    <w:rsid w:val="00D87A04"/>
    <w:rsid w:val="00D87AEB"/>
    <w:rsid w:val="00D91A6C"/>
    <w:rsid w:val="00D91B44"/>
    <w:rsid w:val="00D92471"/>
    <w:rsid w:val="00D92562"/>
    <w:rsid w:val="00D92DAC"/>
    <w:rsid w:val="00D92FAD"/>
    <w:rsid w:val="00D9335E"/>
    <w:rsid w:val="00D94BBA"/>
    <w:rsid w:val="00D95252"/>
    <w:rsid w:val="00D95444"/>
    <w:rsid w:val="00D972EA"/>
    <w:rsid w:val="00DA0568"/>
    <w:rsid w:val="00DA1FAF"/>
    <w:rsid w:val="00DA3F87"/>
    <w:rsid w:val="00DA4A0B"/>
    <w:rsid w:val="00DA69DA"/>
    <w:rsid w:val="00DB47A3"/>
    <w:rsid w:val="00DB4F00"/>
    <w:rsid w:val="00DB662B"/>
    <w:rsid w:val="00DB667C"/>
    <w:rsid w:val="00DB6F49"/>
    <w:rsid w:val="00DB7674"/>
    <w:rsid w:val="00DC02F7"/>
    <w:rsid w:val="00DC09CE"/>
    <w:rsid w:val="00DC1144"/>
    <w:rsid w:val="00DC139B"/>
    <w:rsid w:val="00DC18B3"/>
    <w:rsid w:val="00DC1A26"/>
    <w:rsid w:val="00DC2948"/>
    <w:rsid w:val="00DC2B49"/>
    <w:rsid w:val="00DC4BE4"/>
    <w:rsid w:val="00DC4D28"/>
    <w:rsid w:val="00DC4E4F"/>
    <w:rsid w:val="00DC60C0"/>
    <w:rsid w:val="00DC7027"/>
    <w:rsid w:val="00DC73A9"/>
    <w:rsid w:val="00DD04F6"/>
    <w:rsid w:val="00DD14AC"/>
    <w:rsid w:val="00DD1AB6"/>
    <w:rsid w:val="00DD36F5"/>
    <w:rsid w:val="00DD44CA"/>
    <w:rsid w:val="00DD4AD2"/>
    <w:rsid w:val="00DD4F17"/>
    <w:rsid w:val="00DD595D"/>
    <w:rsid w:val="00DD7D87"/>
    <w:rsid w:val="00DE1828"/>
    <w:rsid w:val="00DE203F"/>
    <w:rsid w:val="00DE2194"/>
    <w:rsid w:val="00DE2DBE"/>
    <w:rsid w:val="00DE362D"/>
    <w:rsid w:val="00DE490D"/>
    <w:rsid w:val="00DE4AD1"/>
    <w:rsid w:val="00DE5040"/>
    <w:rsid w:val="00DE656C"/>
    <w:rsid w:val="00DE7D64"/>
    <w:rsid w:val="00DF435E"/>
    <w:rsid w:val="00DF4A24"/>
    <w:rsid w:val="00DF50AD"/>
    <w:rsid w:val="00DF55EC"/>
    <w:rsid w:val="00DF5C7E"/>
    <w:rsid w:val="00DF66A0"/>
    <w:rsid w:val="00DF7C3C"/>
    <w:rsid w:val="00E0018F"/>
    <w:rsid w:val="00E00E0A"/>
    <w:rsid w:val="00E021A2"/>
    <w:rsid w:val="00E0237C"/>
    <w:rsid w:val="00E026FC"/>
    <w:rsid w:val="00E02748"/>
    <w:rsid w:val="00E035EE"/>
    <w:rsid w:val="00E03EE5"/>
    <w:rsid w:val="00E04321"/>
    <w:rsid w:val="00E0486C"/>
    <w:rsid w:val="00E048AE"/>
    <w:rsid w:val="00E04C31"/>
    <w:rsid w:val="00E05167"/>
    <w:rsid w:val="00E05BAE"/>
    <w:rsid w:val="00E074D9"/>
    <w:rsid w:val="00E102FC"/>
    <w:rsid w:val="00E12BC2"/>
    <w:rsid w:val="00E16E65"/>
    <w:rsid w:val="00E176C6"/>
    <w:rsid w:val="00E17AA4"/>
    <w:rsid w:val="00E17AE8"/>
    <w:rsid w:val="00E20A19"/>
    <w:rsid w:val="00E20BC9"/>
    <w:rsid w:val="00E2154D"/>
    <w:rsid w:val="00E218A8"/>
    <w:rsid w:val="00E21A89"/>
    <w:rsid w:val="00E222BB"/>
    <w:rsid w:val="00E225CB"/>
    <w:rsid w:val="00E22A06"/>
    <w:rsid w:val="00E231E9"/>
    <w:rsid w:val="00E257DC"/>
    <w:rsid w:val="00E25A15"/>
    <w:rsid w:val="00E25EA9"/>
    <w:rsid w:val="00E26417"/>
    <w:rsid w:val="00E26C34"/>
    <w:rsid w:val="00E27F8E"/>
    <w:rsid w:val="00E308B6"/>
    <w:rsid w:val="00E31D15"/>
    <w:rsid w:val="00E3224B"/>
    <w:rsid w:val="00E33F11"/>
    <w:rsid w:val="00E3436E"/>
    <w:rsid w:val="00E343CE"/>
    <w:rsid w:val="00E3472F"/>
    <w:rsid w:val="00E3621B"/>
    <w:rsid w:val="00E37137"/>
    <w:rsid w:val="00E3745E"/>
    <w:rsid w:val="00E42D42"/>
    <w:rsid w:val="00E43A26"/>
    <w:rsid w:val="00E43F8C"/>
    <w:rsid w:val="00E4675A"/>
    <w:rsid w:val="00E46933"/>
    <w:rsid w:val="00E47144"/>
    <w:rsid w:val="00E47B5E"/>
    <w:rsid w:val="00E47C81"/>
    <w:rsid w:val="00E504BB"/>
    <w:rsid w:val="00E53FF0"/>
    <w:rsid w:val="00E5513B"/>
    <w:rsid w:val="00E55A36"/>
    <w:rsid w:val="00E55A8A"/>
    <w:rsid w:val="00E56DDC"/>
    <w:rsid w:val="00E57E99"/>
    <w:rsid w:val="00E616E3"/>
    <w:rsid w:val="00E63B8B"/>
    <w:rsid w:val="00E63F90"/>
    <w:rsid w:val="00E64059"/>
    <w:rsid w:val="00E646CE"/>
    <w:rsid w:val="00E64D18"/>
    <w:rsid w:val="00E64DBB"/>
    <w:rsid w:val="00E661FD"/>
    <w:rsid w:val="00E66E83"/>
    <w:rsid w:val="00E71AB4"/>
    <w:rsid w:val="00E721DD"/>
    <w:rsid w:val="00E729F9"/>
    <w:rsid w:val="00E7472D"/>
    <w:rsid w:val="00E75300"/>
    <w:rsid w:val="00E75682"/>
    <w:rsid w:val="00E7632D"/>
    <w:rsid w:val="00E764E1"/>
    <w:rsid w:val="00E765B6"/>
    <w:rsid w:val="00E7751A"/>
    <w:rsid w:val="00E807BF"/>
    <w:rsid w:val="00E80812"/>
    <w:rsid w:val="00E81AD4"/>
    <w:rsid w:val="00E81EF9"/>
    <w:rsid w:val="00E83BAA"/>
    <w:rsid w:val="00E83CFB"/>
    <w:rsid w:val="00E83D5E"/>
    <w:rsid w:val="00E84394"/>
    <w:rsid w:val="00E84C5A"/>
    <w:rsid w:val="00E903BB"/>
    <w:rsid w:val="00E90613"/>
    <w:rsid w:val="00E9080E"/>
    <w:rsid w:val="00E90B8F"/>
    <w:rsid w:val="00E90B91"/>
    <w:rsid w:val="00E91A46"/>
    <w:rsid w:val="00E91C0C"/>
    <w:rsid w:val="00E920A6"/>
    <w:rsid w:val="00E92218"/>
    <w:rsid w:val="00E9281B"/>
    <w:rsid w:val="00E92C10"/>
    <w:rsid w:val="00E9681B"/>
    <w:rsid w:val="00E96B0F"/>
    <w:rsid w:val="00E97DDE"/>
    <w:rsid w:val="00EA0381"/>
    <w:rsid w:val="00EA17C2"/>
    <w:rsid w:val="00EA1FA0"/>
    <w:rsid w:val="00EA4406"/>
    <w:rsid w:val="00EA473E"/>
    <w:rsid w:val="00EA4766"/>
    <w:rsid w:val="00EA50D7"/>
    <w:rsid w:val="00EA530A"/>
    <w:rsid w:val="00EA644C"/>
    <w:rsid w:val="00EA6A8D"/>
    <w:rsid w:val="00EA7687"/>
    <w:rsid w:val="00EA7C2D"/>
    <w:rsid w:val="00EB0591"/>
    <w:rsid w:val="00EB1344"/>
    <w:rsid w:val="00EB1CC3"/>
    <w:rsid w:val="00EB330C"/>
    <w:rsid w:val="00EB435C"/>
    <w:rsid w:val="00EB579C"/>
    <w:rsid w:val="00EB7C75"/>
    <w:rsid w:val="00EB7F71"/>
    <w:rsid w:val="00EC15A0"/>
    <w:rsid w:val="00EC45EC"/>
    <w:rsid w:val="00EC4F59"/>
    <w:rsid w:val="00EC50F3"/>
    <w:rsid w:val="00EC5DF2"/>
    <w:rsid w:val="00EC7142"/>
    <w:rsid w:val="00EC7571"/>
    <w:rsid w:val="00ED1937"/>
    <w:rsid w:val="00ED19A8"/>
    <w:rsid w:val="00ED1D91"/>
    <w:rsid w:val="00ED2300"/>
    <w:rsid w:val="00ED3978"/>
    <w:rsid w:val="00ED4B0C"/>
    <w:rsid w:val="00ED4F9A"/>
    <w:rsid w:val="00ED5B9A"/>
    <w:rsid w:val="00ED62D7"/>
    <w:rsid w:val="00ED7F27"/>
    <w:rsid w:val="00EE0A51"/>
    <w:rsid w:val="00EE1054"/>
    <w:rsid w:val="00EE1586"/>
    <w:rsid w:val="00EE185C"/>
    <w:rsid w:val="00EE4485"/>
    <w:rsid w:val="00EE487E"/>
    <w:rsid w:val="00EE4ACC"/>
    <w:rsid w:val="00EE56C6"/>
    <w:rsid w:val="00EE5FB7"/>
    <w:rsid w:val="00EE72A0"/>
    <w:rsid w:val="00EF051B"/>
    <w:rsid w:val="00EF20C6"/>
    <w:rsid w:val="00EF3116"/>
    <w:rsid w:val="00EF3DEF"/>
    <w:rsid w:val="00EF5E1A"/>
    <w:rsid w:val="00EF7921"/>
    <w:rsid w:val="00F00899"/>
    <w:rsid w:val="00F0297A"/>
    <w:rsid w:val="00F0322C"/>
    <w:rsid w:val="00F0376E"/>
    <w:rsid w:val="00F05028"/>
    <w:rsid w:val="00F06FE5"/>
    <w:rsid w:val="00F073BC"/>
    <w:rsid w:val="00F07C7C"/>
    <w:rsid w:val="00F10E5E"/>
    <w:rsid w:val="00F12225"/>
    <w:rsid w:val="00F133CF"/>
    <w:rsid w:val="00F15224"/>
    <w:rsid w:val="00F15AF1"/>
    <w:rsid w:val="00F17975"/>
    <w:rsid w:val="00F17ED8"/>
    <w:rsid w:val="00F20DA3"/>
    <w:rsid w:val="00F21568"/>
    <w:rsid w:val="00F22D27"/>
    <w:rsid w:val="00F23211"/>
    <w:rsid w:val="00F23BBA"/>
    <w:rsid w:val="00F279B0"/>
    <w:rsid w:val="00F27E23"/>
    <w:rsid w:val="00F31DA9"/>
    <w:rsid w:val="00F320BC"/>
    <w:rsid w:val="00F32456"/>
    <w:rsid w:val="00F33CB8"/>
    <w:rsid w:val="00F40863"/>
    <w:rsid w:val="00F42D9F"/>
    <w:rsid w:val="00F43488"/>
    <w:rsid w:val="00F44330"/>
    <w:rsid w:val="00F4496C"/>
    <w:rsid w:val="00F44B0F"/>
    <w:rsid w:val="00F46A06"/>
    <w:rsid w:val="00F47A21"/>
    <w:rsid w:val="00F47E3A"/>
    <w:rsid w:val="00F47F7F"/>
    <w:rsid w:val="00F50D6C"/>
    <w:rsid w:val="00F515D9"/>
    <w:rsid w:val="00F51E83"/>
    <w:rsid w:val="00F53194"/>
    <w:rsid w:val="00F5417B"/>
    <w:rsid w:val="00F54B30"/>
    <w:rsid w:val="00F557DC"/>
    <w:rsid w:val="00F57F68"/>
    <w:rsid w:val="00F61139"/>
    <w:rsid w:val="00F614DB"/>
    <w:rsid w:val="00F61D49"/>
    <w:rsid w:val="00F62622"/>
    <w:rsid w:val="00F6350A"/>
    <w:rsid w:val="00F640CE"/>
    <w:rsid w:val="00F64E31"/>
    <w:rsid w:val="00F65EE7"/>
    <w:rsid w:val="00F66D22"/>
    <w:rsid w:val="00F6742C"/>
    <w:rsid w:val="00F6756D"/>
    <w:rsid w:val="00F70D26"/>
    <w:rsid w:val="00F70FD4"/>
    <w:rsid w:val="00F729C0"/>
    <w:rsid w:val="00F73423"/>
    <w:rsid w:val="00F73637"/>
    <w:rsid w:val="00F737AD"/>
    <w:rsid w:val="00F73DC9"/>
    <w:rsid w:val="00F73F56"/>
    <w:rsid w:val="00F74259"/>
    <w:rsid w:val="00F749B1"/>
    <w:rsid w:val="00F7506C"/>
    <w:rsid w:val="00F75BBE"/>
    <w:rsid w:val="00F75CA9"/>
    <w:rsid w:val="00F7605C"/>
    <w:rsid w:val="00F76956"/>
    <w:rsid w:val="00F77C58"/>
    <w:rsid w:val="00F8204D"/>
    <w:rsid w:val="00F83ECF"/>
    <w:rsid w:val="00F8434A"/>
    <w:rsid w:val="00F843CA"/>
    <w:rsid w:val="00F84E4E"/>
    <w:rsid w:val="00F85B67"/>
    <w:rsid w:val="00F86ADB"/>
    <w:rsid w:val="00F90B32"/>
    <w:rsid w:val="00F910E2"/>
    <w:rsid w:val="00F92071"/>
    <w:rsid w:val="00F92373"/>
    <w:rsid w:val="00F92A39"/>
    <w:rsid w:val="00F932D1"/>
    <w:rsid w:val="00F941E0"/>
    <w:rsid w:val="00F94CD3"/>
    <w:rsid w:val="00F94FCC"/>
    <w:rsid w:val="00F97217"/>
    <w:rsid w:val="00F9739D"/>
    <w:rsid w:val="00F97EE7"/>
    <w:rsid w:val="00FA12A1"/>
    <w:rsid w:val="00FA24EB"/>
    <w:rsid w:val="00FA2B89"/>
    <w:rsid w:val="00FA32E6"/>
    <w:rsid w:val="00FA3917"/>
    <w:rsid w:val="00FA3F76"/>
    <w:rsid w:val="00FA50F3"/>
    <w:rsid w:val="00FA572C"/>
    <w:rsid w:val="00FA613B"/>
    <w:rsid w:val="00FA665B"/>
    <w:rsid w:val="00FA674A"/>
    <w:rsid w:val="00FA71D2"/>
    <w:rsid w:val="00FA724D"/>
    <w:rsid w:val="00FA731F"/>
    <w:rsid w:val="00FA7784"/>
    <w:rsid w:val="00FB0807"/>
    <w:rsid w:val="00FB0D59"/>
    <w:rsid w:val="00FB266C"/>
    <w:rsid w:val="00FB47FB"/>
    <w:rsid w:val="00FB4D14"/>
    <w:rsid w:val="00FB513C"/>
    <w:rsid w:val="00FB61DC"/>
    <w:rsid w:val="00FB76D9"/>
    <w:rsid w:val="00FB77BA"/>
    <w:rsid w:val="00FB7C04"/>
    <w:rsid w:val="00FC0DE5"/>
    <w:rsid w:val="00FC24B9"/>
    <w:rsid w:val="00FC292A"/>
    <w:rsid w:val="00FC4B49"/>
    <w:rsid w:val="00FC6ADD"/>
    <w:rsid w:val="00FC7B96"/>
    <w:rsid w:val="00FD1C64"/>
    <w:rsid w:val="00FD2E81"/>
    <w:rsid w:val="00FD3774"/>
    <w:rsid w:val="00FD40C1"/>
    <w:rsid w:val="00FD4B03"/>
    <w:rsid w:val="00FD4FEC"/>
    <w:rsid w:val="00FD6067"/>
    <w:rsid w:val="00FD67C1"/>
    <w:rsid w:val="00FD67EF"/>
    <w:rsid w:val="00FD6EC7"/>
    <w:rsid w:val="00FD7628"/>
    <w:rsid w:val="00FE0725"/>
    <w:rsid w:val="00FE134E"/>
    <w:rsid w:val="00FE2144"/>
    <w:rsid w:val="00FE2254"/>
    <w:rsid w:val="00FE3749"/>
    <w:rsid w:val="00FE3848"/>
    <w:rsid w:val="00FE46AD"/>
    <w:rsid w:val="00FE4BD2"/>
    <w:rsid w:val="00FE5872"/>
    <w:rsid w:val="00FE592E"/>
    <w:rsid w:val="00FE6C9B"/>
    <w:rsid w:val="00FE7629"/>
    <w:rsid w:val="00FF1534"/>
    <w:rsid w:val="00FF285C"/>
    <w:rsid w:val="00FF36E6"/>
    <w:rsid w:val="00FF422F"/>
    <w:rsid w:val="00FF6794"/>
    <w:rsid w:val="00FF69B0"/>
    <w:rsid w:val="00FF6DA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DE8DD-123C-4657-898D-8A97C8D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10">
    <w:name w:val="Основной текст 21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1 Знак Знак Знак Знак Знак Знак Знак1 Знак Знак Знак Знак Знак Знак Знак Знак Знак6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1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22">
    <w:name w:val="Знак2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2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5">
    <w:name w:val="Знак Знак1 Знак Знак Знак Знак Знак Знак Знак1 Знак Знак Знак Знак Знак Знак Знак Знак Знак5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2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4">
    <w:name w:val="Знак Знак1 Знак Знак Знак Знак Знак Знак Знак1 Знак Знак Знак Знак Знак Знак Знак Знак Знак4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3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uiPriority w:val="99"/>
    <w:semiHidden/>
    <w:rsid w:val="002D7937"/>
    <w:rPr>
      <w:vertAlign w:val="superscript"/>
    </w:rPr>
  </w:style>
  <w:style w:type="character" w:styleId="aff5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3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  <w:style w:type="paragraph" w:customStyle="1" w:styleId="112">
    <w:name w:val="Знак Знак1 Знак Знак Знак Знак Знак Знак Знак1 Знак Знак Знак Знак Знак Знак Знак Знак Знак2"/>
    <w:basedOn w:val="a"/>
    <w:rsid w:val="009309B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1"/>
    <w:basedOn w:val="a"/>
    <w:rsid w:val="0056295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a">
    <w:name w:val="Заголовок1"/>
    <w:basedOn w:val="a"/>
    <w:next w:val="ab"/>
    <w:rsid w:val="00D56A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3">
    <w:name w:val="blk3"/>
    <w:basedOn w:val="a0"/>
    <w:rsid w:val="00D56A2E"/>
    <w:rPr>
      <w:vanish w:val="0"/>
      <w:webHidden w:val="0"/>
      <w:specVanish w:val="0"/>
    </w:rPr>
  </w:style>
  <w:style w:type="paragraph" w:customStyle="1" w:styleId="p3">
    <w:name w:val="p3"/>
    <w:basedOn w:val="a"/>
    <w:rsid w:val="00D56A2E"/>
    <w:pPr>
      <w:spacing w:before="100" w:beforeAutospacing="1" w:after="100" w:afterAutospacing="1"/>
    </w:pPr>
  </w:style>
  <w:style w:type="character" w:customStyle="1" w:styleId="s2">
    <w:name w:val="s2"/>
    <w:basedOn w:val="a0"/>
    <w:rsid w:val="00D56A2E"/>
  </w:style>
  <w:style w:type="character" w:customStyle="1" w:styleId="s3">
    <w:name w:val="s3"/>
    <w:basedOn w:val="a0"/>
    <w:rsid w:val="00D56A2E"/>
  </w:style>
  <w:style w:type="paragraph" w:customStyle="1" w:styleId="p4">
    <w:name w:val="p4"/>
    <w:basedOn w:val="a"/>
    <w:rsid w:val="00D56A2E"/>
    <w:pPr>
      <w:spacing w:before="100" w:beforeAutospacing="1" w:after="100" w:afterAutospacing="1"/>
    </w:pPr>
  </w:style>
  <w:style w:type="character" w:customStyle="1" w:styleId="s4">
    <w:name w:val="s4"/>
    <w:basedOn w:val="a0"/>
    <w:rsid w:val="00D56A2E"/>
  </w:style>
  <w:style w:type="paragraph" w:customStyle="1" w:styleId="p5">
    <w:name w:val="p5"/>
    <w:basedOn w:val="a"/>
    <w:rsid w:val="00D56A2E"/>
    <w:pPr>
      <w:spacing w:before="100" w:beforeAutospacing="1" w:after="100" w:afterAutospacing="1"/>
    </w:pPr>
  </w:style>
  <w:style w:type="paragraph" w:customStyle="1" w:styleId="p6">
    <w:name w:val="p6"/>
    <w:basedOn w:val="a"/>
    <w:rsid w:val="00D5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EB72-21FE-4F24-9675-737A4EC7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Тыжневая Алла Владимировна</dc:creator>
  <cp:keywords/>
  <dc:description/>
  <cp:lastModifiedBy>Тыжневая Алла Владимировна</cp:lastModifiedBy>
  <cp:revision>1</cp:revision>
  <cp:lastPrinted>2021-08-18T06:57:00Z</cp:lastPrinted>
  <dcterms:created xsi:type="dcterms:W3CDTF">2021-10-01T12:58:00Z</dcterms:created>
  <dcterms:modified xsi:type="dcterms:W3CDTF">2021-10-01T13:08:00Z</dcterms:modified>
</cp:coreProperties>
</file>